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608"/>
        <w:gridCol w:w="5040"/>
      </w:tblGrid>
      <w:tr w:rsidR="00F25AAA" w:rsidRPr="00235C6E" w14:paraId="682E43FD" w14:textId="77777777">
        <w:tc>
          <w:tcPr>
            <w:tcW w:w="4608" w:type="dxa"/>
            <w:shd w:val="clear" w:color="auto" w:fill="auto"/>
          </w:tcPr>
          <w:p w14:paraId="63F7C553" w14:textId="77777777" w:rsidR="00F25AAA" w:rsidRDefault="00F25AAA">
            <w:pPr>
              <w:pStyle w:val="a9"/>
              <w:snapToGrid w:val="0"/>
              <w:rPr>
                <w:rFonts w:ascii="Times New Roman" w:hAnsi="Times New Roman" w:cs="Times New Roman"/>
                <w:szCs w:val="28"/>
              </w:rPr>
            </w:pPr>
          </w:p>
        </w:tc>
        <w:tc>
          <w:tcPr>
            <w:tcW w:w="5040" w:type="dxa"/>
            <w:shd w:val="clear" w:color="auto" w:fill="auto"/>
          </w:tcPr>
          <w:p w14:paraId="3359F5BE" w14:textId="77777777" w:rsidR="00235C6E" w:rsidRPr="00235C6E" w:rsidRDefault="00235C6E" w:rsidP="00235C6E">
            <w:pPr>
              <w:keepNext/>
              <w:widowControl w:val="0"/>
              <w:autoSpaceDE w:val="0"/>
              <w:ind w:left="495"/>
              <w:rPr>
                <w:iCs/>
                <w:sz w:val="28"/>
                <w:szCs w:val="28"/>
                <w:lang w:val="kk"/>
              </w:rPr>
            </w:pPr>
            <w:r w:rsidRPr="00235C6E">
              <w:rPr>
                <w:iCs/>
                <w:sz w:val="28"/>
                <w:szCs w:val="28"/>
                <w:lang w:val="kk"/>
              </w:rPr>
              <w:t xml:space="preserve">«Қазақстан Республикасы </w:t>
            </w:r>
          </w:p>
          <w:p w14:paraId="1D3545C7" w14:textId="77777777" w:rsidR="00235C6E" w:rsidRPr="00235C6E" w:rsidRDefault="00235C6E" w:rsidP="00235C6E">
            <w:pPr>
              <w:keepNext/>
              <w:widowControl w:val="0"/>
              <w:autoSpaceDE w:val="0"/>
              <w:ind w:left="495"/>
              <w:rPr>
                <w:iCs/>
                <w:sz w:val="28"/>
                <w:szCs w:val="28"/>
                <w:lang w:val="kk"/>
              </w:rPr>
            </w:pPr>
            <w:r w:rsidRPr="00235C6E">
              <w:rPr>
                <w:iCs/>
                <w:sz w:val="28"/>
                <w:szCs w:val="28"/>
                <w:lang w:val="kk"/>
              </w:rPr>
              <w:t xml:space="preserve">Денсаулық сақтау министрлігі </w:t>
            </w:r>
          </w:p>
          <w:p w14:paraId="1FC2AF46" w14:textId="77777777" w:rsidR="00235C6E" w:rsidRPr="00235C6E" w:rsidRDefault="00235C6E" w:rsidP="00235C6E">
            <w:pPr>
              <w:keepNext/>
              <w:widowControl w:val="0"/>
              <w:autoSpaceDE w:val="0"/>
              <w:ind w:left="495"/>
              <w:rPr>
                <w:iCs/>
                <w:sz w:val="28"/>
                <w:szCs w:val="28"/>
                <w:lang w:val="kk"/>
              </w:rPr>
            </w:pPr>
            <w:r w:rsidRPr="00235C6E">
              <w:rPr>
                <w:iCs/>
                <w:sz w:val="28"/>
                <w:szCs w:val="28"/>
                <w:lang w:val="kk-KZ"/>
              </w:rPr>
              <w:t>Медициналық және фармацевтикалық</w:t>
            </w:r>
            <w:r w:rsidRPr="00235C6E">
              <w:rPr>
                <w:iCs/>
                <w:sz w:val="28"/>
                <w:szCs w:val="28"/>
                <w:lang w:val="kk"/>
              </w:rPr>
              <w:t xml:space="preserve"> бақылау </w:t>
            </w:r>
          </w:p>
          <w:p w14:paraId="0ACACAF4" w14:textId="77777777" w:rsidR="00235C6E" w:rsidRPr="00235C6E" w:rsidRDefault="00235C6E" w:rsidP="00235C6E">
            <w:pPr>
              <w:keepNext/>
              <w:widowControl w:val="0"/>
              <w:autoSpaceDE w:val="0"/>
              <w:ind w:left="495"/>
              <w:rPr>
                <w:iCs/>
                <w:sz w:val="28"/>
                <w:szCs w:val="28"/>
                <w:lang w:val="kk"/>
              </w:rPr>
            </w:pPr>
            <w:r w:rsidRPr="00235C6E">
              <w:rPr>
                <w:iCs/>
                <w:sz w:val="28"/>
                <w:szCs w:val="28"/>
                <w:lang w:val="kk"/>
              </w:rPr>
              <w:t xml:space="preserve">комитеті» РММ төрағасының </w:t>
            </w:r>
          </w:p>
          <w:p w14:paraId="20D8A0CC" w14:textId="22115DA8" w:rsidR="00235C6E" w:rsidRPr="00726D00" w:rsidRDefault="00235C6E" w:rsidP="00235C6E">
            <w:pPr>
              <w:keepNext/>
              <w:widowControl w:val="0"/>
              <w:autoSpaceDE w:val="0"/>
              <w:ind w:left="495"/>
              <w:rPr>
                <w:iCs/>
                <w:sz w:val="28"/>
                <w:szCs w:val="28"/>
                <w:lang w:val="en-US"/>
              </w:rPr>
            </w:pPr>
            <w:r w:rsidRPr="00235C6E">
              <w:rPr>
                <w:iCs/>
                <w:sz w:val="28"/>
                <w:szCs w:val="28"/>
                <w:lang w:val="kk"/>
              </w:rPr>
              <w:t>20</w:t>
            </w:r>
            <w:r w:rsidR="00726D00">
              <w:rPr>
                <w:iCs/>
                <w:sz w:val="28"/>
                <w:szCs w:val="28"/>
                <w:lang w:val="en-US"/>
              </w:rPr>
              <w:t>24</w:t>
            </w:r>
            <w:r w:rsidRPr="00235C6E">
              <w:rPr>
                <w:iCs/>
                <w:sz w:val="28"/>
                <w:szCs w:val="28"/>
                <w:lang w:val="kk"/>
              </w:rPr>
              <w:t xml:space="preserve"> ж. «</w:t>
            </w:r>
            <w:r w:rsidR="00726D00">
              <w:rPr>
                <w:iCs/>
                <w:sz w:val="28"/>
                <w:szCs w:val="28"/>
                <w:lang w:val="en-US"/>
              </w:rPr>
              <w:t>03</w:t>
            </w:r>
            <w:r w:rsidRPr="00235C6E">
              <w:rPr>
                <w:iCs/>
                <w:sz w:val="28"/>
                <w:szCs w:val="28"/>
                <w:lang w:val="kk"/>
              </w:rPr>
              <w:t xml:space="preserve">» </w:t>
            </w:r>
            <w:r w:rsidR="00726D00">
              <w:rPr>
                <w:iCs/>
                <w:sz w:val="28"/>
                <w:szCs w:val="28"/>
                <w:lang w:val="en-US"/>
              </w:rPr>
              <w:t xml:space="preserve">  06</w:t>
            </w:r>
          </w:p>
          <w:p w14:paraId="319D87C1" w14:textId="04C72D3E" w:rsidR="00235C6E" w:rsidRPr="00235C6E" w:rsidRDefault="00235C6E" w:rsidP="00235C6E">
            <w:pPr>
              <w:keepNext/>
              <w:widowControl w:val="0"/>
              <w:autoSpaceDE w:val="0"/>
              <w:ind w:left="495"/>
              <w:rPr>
                <w:iCs/>
                <w:sz w:val="28"/>
                <w:szCs w:val="28"/>
                <w:lang w:val="kk"/>
              </w:rPr>
            </w:pPr>
            <w:r w:rsidRPr="00235C6E">
              <w:rPr>
                <w:iCs/>
                <w:sz w:val="28"/>
                <w:szCs w:val="28"/>
                <w:lang w:val="kk"/>
              </w:rPr>
              <w:t>№</w:t>
            </w:r>
            <w:r w:rsidR="00726D00" w:rsidRPr="00726D00">
              <w:rPr>
                <w:iCs/>
                <w:sz w:val="28"/>
                <w:szCs w:val="28"/>
                <w:lang w:val="kk"/>
              </w:rPr>
              <w:t>N075126</w:t>
            </w:r>
            <w:r w:rsidRPr="00235C6E">
              <w:rPr>
                <w:iCs/>
                <w:sz w:val="28"/>
                <w:szCs w:val="28"/>
                <w:lang w:val="kk"/>
              </w:rPr>
              <w:t xml:space="preserve"> бұйрығымен</w:t>
            </w:r>
          </w:p>
          <w:p w14:paraId="036DC232" w14:textId="77777777" w:rsidR="00235C6E" w:rsidRPr="00235C6E" w:rsidRDefault="00235C6E" w:rsidP="00235C6E">
            <w:pPr>
              <w:keepNext/>
              <w:widowControl w:val="0"/>
              <w:autoSpaceDE w:val="0"/>
              <w:ind w:left="495"/>
              <w:rPr>
                <w:b/>
                <w:iCs/>
                <w:sz w:val="28"/>
                <w:szCs w:val="28"/>
                <w:lang w:val="kk-KZ"/>
              </w:rPr>
            </w:pPr>
            <w:r w:rsidRPr="00235C6E">
              <w:rPr>
                <w:b/>
                <w:iCs/>
                <w:sz w:val="28"/>
                <w:szCs w:val="28"/>
                <w:lang w:val="kk"/>
              </w:rPr>
              <w:t>БЕКІТІЛГЕН</w:t>
            </w:r>
          </w:p>
          <w:p w14:paraId="24BFABCB" w14:textId="77777777" w:rsidR="00F25AAA" w:rsidRPr="00235C6E" w:rsidRDefault="00F25AAA" w:rsidP="00794B09">
            <w:pPr>
              <w:pStyle w:val="a9"/>
              <w:ind w:left="495"/>
              <w:jc w:val="left"/>
              <w:rPr>
                <w:lang w:val="kk-KZ"/>
              </w:rPr>
            </w:pPr>
          </w:p>
        </w:tc>
      </w:tr>
    </w:tbl>
    <w:p w14:paraId="51F3386C" w14:textId="77777777" w:rsidR="00F25AAA" w:rsidRPr="00235C6E" w:rsidRDefault="00F25AAA">
      <w:pPr>
        <w:ind w:right="565"/>
        <w:jc w:val="center"/>
        <w:rPr>
          <w:b/>
          <w:sz w:val="28"/>
          <w:szCs w:val="28"/>
          <w:lang w:val="kk"/>
        </w:rPr>
      </w:pPr>
    </w:p>
    <w:p w14:paraId="7AC85635" w14:textId="77777777" w:rsidR="00F25AAA" w:rsidRDefault="00F25AAA">
      <w:pPr>
        <w:widowControl w:val="0"/>
        <w:autoSpaceDE w:val="0"/>
        <w:jc w:val="center"/>
        <w:rPr>
          <w:b/>
          <w:bCs/>
          <w:sz w:val="28"/>
          <w:szCs w:val="28"/>
          <w:lang w:val="kk-KZ"/>
        </w:rPr>
      </w:pPr>
      <w:r>
        <w:rPr>
          <w:b/>
          <w:bCs/>
          <w:sz w:val="28"/>
          <w:szCs w:val="28"/>
          <w:lang w:val="kk-KZ"/>
        </w:rPr>
        <w:t xml:space="preserve">Дәрілік </w:t>
      </w:r>
      <w:r w:rsidRPr="00235C6E">
        <w:rPr>
          <w:b/>
          <w:bCs/>
          <w:sz w:val="28"/>
          <w:szCs w:val="28"/>
          <w:lang w:val="kk"/>
        </w:rPr>
        <w:t>препарат</w:t>
      </w:r>
      <w:r>
        <w:rPr>
          <w:b/>
          <w:bCs/>
          <w:sz w:val="28"/>
          <w:szCs w:val="28"/>
          <w:lang w:val="kk-KZ"/>
        </w:rPr>
        <w:t>ты медициналық қолдану</w:t>
      </w:r>
    </w:p>
    <w:p w14:paraId="72A01A53" w14:textId="77777777" w:rsidR="00F25AAA" w:rsidRPr="00235C6E" w:rsidRDefault="00F25AAA">
      <w:pPr>
        <w:ind w:right="-2"/>
        <w:jc w:val="center"/>
        <w:rPr>
          <w:b/>
          <w:sz w:val="28"/>
          <w:szCs w:val="28"/>
          <w:lang w:val="kk"/>
        </w:rPr>
      </w:pPr>
      <w:r>
        <w:rPr>
          <w:b/>
          <w:bCs/>
          <w:sz w:val="28"/>
          <w:szCs w:val="28"/>
          <w:lang w:val="kk-KZ"/>
        </w:rPr>
        <w:t xml:space="preserve">жөніндегі нұсқаулық </w:t>
      </w:r>
      <w:r w:rsidR="00235C6E">
        <w:rPr>
          <w:b/>
          <w:bCs/>
          <w:sz w:val="28"/>
          <w:szCs w:val="28"/>
          <w:lang w:val="kk-KZ"/>
        </w:rPr>
        <w:t>(Қ</w:t>
      </w:r>
      <w:r>
        <w:rPr>
          <w:b/>
          <w:bCs/>
          <w:sz w:val="28"/>
          <w:szCs w:val="28"/>
          <w:lang w:val="kk-KZ"/>
        </w:rPr>
        <w:t>осымша парақ)</w:t>
      </w:r>
    </w:p>
    <w:p w14:paraId="031ED1BA" w14:textId="77777777" w:rsidR="00F25AAA" w:rsidRPr="00235C6E" w:rsidRDefault="00F25AAA">
      <w:pPr>
        <w:ind w:right="-2"/>
        <w:jc w:val="both"/>
        <w:rPr>
          <w:b/>
          <w:sz w:val="28"/>
          <w:szCs w:val="28"/>
          <w:lang w:val="kk"/>
        </w:rPr>
      </w:pPr>
    </w:p>
    <w:p w14:paraId="50606B84" w14:textId="77777777" w:rsidR="00F25AAA" w:rsidRPr="00235C6E" w:rsidRDefault="00F25AAA">
      <w:pPr>
        <w:pStyle w:val="a9"/>
        <w:ind w:right="-2"/>
        <w:rPr>
          <w:rFonts w:ascii="Times New Roman" w:hAnsi="Times New Roman" w:cs="Times New Roman"/>
          <w:szCs w:val="28"/>
          <w:lang w:val="kk"/>
        </w:rPr>
      </w:pPr>
      <w:r>
        <w:rPr>
          <w:rFonts w:ascii="Times New Roman" w:hAnsi="Times New Roman" w:cs="Times New Roman"/>
          <w:b/>
          <w:bCs/>
          <w:szCs w:val="28"/>
          <w:lang w:val="kk-KZ"/>
        </w:rPr>
        <w:t>Саудалық атауы</w:t>
      </w:r>
      <w:r w:rsidRPr="00235C6E">
        <w:rPr>
          <w:rFonts w:ascii="Times New Roman" w:hAnsi="Times New Roman" w:cs="Times New Roman"/>
          <w:b/>
          <w:szCs w:val="28"/>
          <w:lang w:val="kk"/>
        </w:rPr>
        <w:t xml:space="preserve"> </w:t>
      </w:r>
    </w:p>
    <w:p w14:paraId="1E098179" w14:textId="77777777" w:rsidR="00F25AAA" w:rsidRDefault="00F25AAA">
      <w:pPr>
        <w:pStyle w:val="a9"/>
        <w:ind w:right="-2"/>
        <w:rPr>
          <w:rFonts w:ascii="Times New Roman" w:hAnsi="Times New Roman" w:cs="Times New Roman"/>
          <w:b/>
          <w:szCs w:val="28"/>
          <w:lang w:val="pl-PL"/>
        </w:rPr>
      </w:pPr>
      <w:r w:rsidRPr="00235C6E">
        <w:rPr>
          <w:rFonts w:ascii="Times New Roman" w:hAnsi="Times New Roman" w:cs="Times New Roman"/>
          <w:szCs w:val="28"/>
          <w:lang w:val="kk"/>
        </w:rPr>
        <w:t>Блэдкон</w:t>
      </w:r>
    </w:p>
    <w:p w14:paraId="6DB8B341" w14:textId="77777777" w:rsidR="00F25AAA" w:rsidRDefault="00F25AAA">
      <w:pPr>
        <w:pStyle w:val="a9"/>
        <w:ind w:right="-2"/>
        <w:rPr>
          <w:rFonts w:ascii="Times New Roman" w:hAnsi="Times New Roman" w:cs="Times New Roman"/>
          <w:b/>
          <w:szCs w:val="28"/>
          <w:lang w:val="pl-PL"/>
        </w:rPr>
      </w:pPr>
    </w:p>
    <w:p w14:paraId="61C1BC92" w14:textId="77777777" w:rsidR="00F25AAA" w:rsidRPr="00235C6E" w:rsidRDefault="00F25AAA">
      <w:pPr>
        <w:pStyle w:val="a9"/>
        <w:ind w:right="-2"/>
        <w:rPr>
          <w:rFonts w:ascii="Times New Roman" w:hAnsi="Times New Roman" w:cs="Times New Roman"/>
          <w:szCs w:val="28"/>
          <w:lang w:val="kk"/>
        </w:rPr>
      </w:pPr>
      <w:r>
        <w:rPr>
          <w:rFonts w:ascii="Times New Roman" w:hAnsi="Times New Roman" w:cs="Times New Roman"/>
          <w:b/>
          <w:bCs/>
          <w:szCs w:val="28"/>
          <w:lang w:val="kk-KZ"/>
        </w:rPr>
        <w:t>Халықаралық патенттелмеген атауы</w:t>
      </w:r>
      <w:r w:rsidRPr="00235C6E">
        <w:rPr>
          <w:rFonts w:ascii="Times New Roman" w:hAnsi="Times New Roman" w:cs="Times New Roman"/>
          <w:b/>
          <w:szCs w:val="28"/>
          <w:lang w:val="kk"/>
        </w:rPr>
        <w:t xml:space="preserve"> </w:t>
      </w:r>
    </w:p>
    <w:p w14:paraId="606C25E6" w14:textId="77777777" w:rsidR="00F25AAA" w:rsidRPr="00235C6E" w:rsidRDefault="00F25AAA">
      <w:pPr>
        <w:pStyle w:val="a9"/>
        <w:ind w:right="-2"/>
        <w:rPr>
          <w:rFonts w:ascii="Times New Roman" w:hAnsi="Times New Roman" w:cs="Times New Roman"/>
          <w:szCs w:val="28"/>
          <w:lang w:val="kk"/>
        </w:rPr>
      </w:pPr>
      <w:r w:rsidRPr="00235C6E">
        <w:rPr>
          <w:rFonts w:ascii="Times New Roman" w:hAnsi="Times New Roman" w:cs="Times New Roman"/>
          <w:szCs w:val="28"/>
          <w:lang w:val="kk"/>
        </w:rPr>
        <w:t>Солифенацин</w:t>
      </w:r>
      <w:r>
        <w:rPr>
          <w:rFonts w:ascii="Times New Roman" w:hAnsi="Times New Roman" w:cs="Times New Roman"/>
          <w:szCs w:val="28"/>
          <w:lang w:val="pl-PL"/>
        </w:rPr>
        <w:t xml:space="preserve"> </w:t>
      </w:r>
    </w:p>
    <w:p w14:paraId="2FF6C1DF" w14:textId="77777777" w:rsidR="00F25AAA" w:rsidRPr="00235C6E" w:rsidRDefault="00F25AAA">
      <w:pPr>
        <w:pStyle w:val="a9"/>
        <w:ind w:right="-2"/>
        <w:rPr>
          <w:rFonts w:ascii="Times New Roman" w:hAnsi="Times New Roman" w:cs="Times New Roman"/>
          <w:szCs w:val="28"/>
          <w:lang w:val="kk"/>
        </w:rPr>
      </w:pPr>
    </w:p>
    <w:p w14:paraId="28784F45" w14:textId="77777777" w:rsidR="00F25AAA" w:rsidRDefault="00F25AAA">
      <w:pPr>
        <w:widowControl w:val="0"/>
        <w:autoSpaceDE w:val="0"/>
        <w:rPr>
          <w:szCs w:val="28"/>
          <w:lang w:val="kk-KZ"/>
        </w:rPr>
      </w:pPr>
      <w:r>
        <w:rPr>
          <w:b/>
          <w:bCs/>
          <w:sz w:val="28"/>
          <w:szCs w:val="28"/>
          <w:lang w:val="kk-KZ"/>
        </w:rPr>
        <w:t>Дәрілік түрі, дозалануы</w:t>
      </w:r>
    </w:p>
    <w:p w14:paraId="2A85D9F1" w14:textId="77777777" w:rsidR="00F25AAA" w:rsidRDefault="00F25AAA">
      <w:pPr>
        <w:pStyle w:val="a9"/>
        <w:ind w:right="-2"/>
        <w:rPr>
          <w:rFonts w:ascii="Times New Roman" w:hAnsi="Times New Roman" w:cs="Times New Roman"/>
          <w:szCs w:val="28"/>
          <w:lang w:val="kk-KZ"/>
        </w:rPr>
      </w:pPr>
      <w:r>
        <w:rPr>
          <w:rFonts w:ascii="Times New Roman" w:hAnsi="Times New Roman" w:cs="Times New Roman"/>
          <w:szCs w:val="28"/>
          <w:lang w:val="kk-KZ"/>
        </w:rPr>
        <w:t>Үлбірлі қабықпен қапталған таблеткалар, 5 мг және 10 мг</w:t>
      </w:r>
    </w:p>
    <w:p w14:paraId="6C06BE27" w14:textId="77777777" w:rsidR="00F25AAA" w:rsidRDefault="00F25AAA">
      <w:pPr>
        <w:pStyle w:val="a9"/>
        <w:ind w:right="-2"/>
        <w:rPr>
          <w:rFonts w:ascii="Times New Roman" w:hAnsi="Times New Roman" w:cs="Times New Roman"/>
          <w:szCs w:val="28"/>
          <w:lang w:val="kk-KZ"/>
        </w:rPr>
      </w:pPr>
    </w:p>
    <w:p w14:paraId="59B9C292" w14:textId="77777777" w:rsidR="00F25AAA" w:rsidRDefault="00F25AAA">
      <w:pPr>
        <w:pStyle w:val="a9"/>
        <w:ind w:right="-2"/>
        <w:rPr>
          <w:bCs/>
          <w:szCs w:val="28"/>
          <w:lang w:val="kk-KZ"/>
        </w:rPr>
      </w:pPr>
      <w:r>
        <w:rPr>
          <w:rFonts w:ascii="Times New Roman" w:hAnsi="Times New Roman" w:cs="Times New Roman"/>
          <w:b/>
          <w:bCs/>
          <w:szCs w:val="28"/>
          <w:lang w:val="kk-KZ"/>
        </w:rPr>
        <w:t>Фармакотерапиялық тобы</w:t>
      </w:r>
      <w:r>
        <w:rPr>
          <w:rFonts w:ascii="Times New Roman" w:hAnsi="Times New Roman" w:cs="Times New Roman"/>
          <w:b/>
          <w:szCs w:val="28"/>
          <w:lang w:val="kk-KZ"/>
        </w:rPr>
        <w:t xml:space="preserve"> </w:t>
      </w:r>
    </w:p>
    <w:p w14:paraId="466A442A" w14:textId="77777777" w:rsidR="00F25AAA" w:rsidRPr="00B61571" w:rsidRDefault="00F25AAA">
      <w:pPr>
        <w:jc w:val="both"/>
        <w:rPr>
          <w:sz w:val="28"/>
          <w:szCs w:val="28"/>
          <w:lang w:val="kk-KZ"/>
        </w:rPr>
      </w:pPr>
      <w:r w:rsidRPr="00B61571">
        <w:rPr>
          <w:bCs/>
          <w:sz w:val="28"/>
          <w:szCs w:val="28"/>
          <w:lang w:val="kk-KZ"/>
        </w:rPr>
        <w:t>Несеп-жыныс жүйесі және жыныс гормондары.</w:t>
      </w:r>
      <w:r w:rsidRPr="00B61571">
        <w:rPr>
          <w:sz w:val="28"/>
          <w:szCs w:val="28"/>
          <w:lang w:val="kk-KZ"/>
        </w:rPr>
        <w:t xml:space="preserve"> Урологиялық препараттар. Басқа урологиялық препараттар. Н</w:t>
      </w:r>
      <w:r w:rsidRPr="00B61571">
        <w:rPr>
          <w:bCs/>
          <w:sz w:val="28"/>
          <w:szCs w:val="28"/>
          <w:lang w:val="kk-KZ"/>
        </w:rPr>
        <w:t>есеп шығару бұзылысын және несеп ұстай алмауды емдеуге арналған препараттар.</w:t>
      </w:r>
      <w:r w:rsidRPr="00B61571">
        <w:rPr>
          <w:sz w:val="28"/>
          <w:szCs w:val="28"/>
          <w:lang w:val="kk-KZ"/>
        </w:rPr>
        <w:t xml:space="preserve"> Солифенацин.</w:t>
      </w:r>
    </w:p>
    <w:p w14:paraId="75C5D306" w14:textId="77777777" w:rsidR="00F25AAA" w:rsidRPr="00B61571" w:rsidRDefault="00F25AAA">
      <w:pPr>
        <w:widowControl w:val="0"/>
        <w:shd w:val="clear" w:color="auto" w:fill="FFFFFF"/>
        <w:autoSpaceDE w:val="0"/>
        <w:jc w:val="both"/>
        <w:rPr>
          <w:b/>
          <w:bCs/>
          <w:color w:val="000000"/>
          <w:spacing w:val="-3"/>
          <w:sz w:val="28"/>
          <w:szCs w:val="28"/>
          <w:lang w:val="kk-KZ"/>
        </w:rPr>
      </w:pPr>
      <w:r w:rsidRPr="00B61571">
        <w:rPr>
          <w:sz w:val="28"/>
          <w:szCs w:val="28"/>
          <w:lang w:val="kk-KZ"/>
        </w:rPr>
        <w:t xml:space="preserve">АТХ коды </w:t>
      </w:r>
      <w:r w:rsidRPr="00B61571">
        <w:rPr>
          <w:sz w:val="28"/>
          <w:szCs w:val="28"/>
          <w:lang w:val="kk-KZ" w:eastAsia="en-US" w:bidi="en-US"/>
        </w:rPr>
        <w:t>G04BD08</w:t>
      </w:r>
    </w:p>
    <w:p w14:paraId="413D903B" w14:textId="77777777" w:rsidR="00F25AAA" w:rsidRDefault="00F25AAA">
      <w:pPr>
        <w:widowControl w:val="0"/>
        <w:shd w:val="clear" w:color="auto" w:fill="FFFFFF"/>
        <w:autoSpaceDE w:val="0"/>
        <w:jc w:val="both"/>
        <w:rPr>
          <w:b/>
          <w:bCs/>
          <w:color w:val="000000"/>
          <w:spacing w:val="-3"/>
          <w:sz w:val="28"/>
          <w:szCs w:val="28"/>
          <w:lang w:val="kk-KZ"/>
        </w:rPr>
      </w:pPr>
    </w:p>
    <w:p w14:paraId="71D2F56E" w14:textId="77777777" w:rsidR="00F25AAA" w:rsidRDefault="00F25AAA">
      <w:pPr>
        <w:widowControl w:val="0"/>
        <w:shd w:val="clear" w:color="auto" w:fill="FFFFFF"/>
        <w:autoSpaceDE w:val="0"/>
        <w:jc w:val="both"/>
        <w:rPr>
          <w:sz w:val="28"/>
          <w:szCs w:val="28"/>
          <w:lang w:val="kk-KZ"/>
        </w:rPr>
      </w:pPr>
      <w:r>
        <w:rPr>
          <w:b/>
          <w:bCs/>
          <w:color w:val="000000"/>
          <w:sz w:val="28"/>
          <w:szCs w:val="28"/>
          <w:lang w:val="kk-KZ"/>
        </w:rPr>
        <w:t>Қолданылуы</w:t>
      </w:r>
    </w:p>
    <w:p w14:paraId="451E8089" w14:textId="77777777" w:rsidR="00F25AAA" w:rsidRDefault="00F25AAA">
      <w:pPr>
        <w:jc w:val="both"/>
        <w:rPr>
          <w:sz w:val="28"/>
          <w:szCs w:val="28"/>
          <w:lang w:val="kk-KZ"/>
        </w:rPr>
      </w:pPr>
      <w:r>
        <w:rPr>
          <w:sz w:val="28"/>
          <w:szCs w:val="28"/>
          <w:lang w:val="kk-KZ"/>
        </w:rPr>
        <w:t xml:space="preserve">- несепті ургентті (императивті) ұстай алмауды емдеуге </w:t>
      </w:r>
    </w:p>
    <w:p w14:paraId="3E35E01C" w14:textId="77777777" w:rsidR="00F25AAA" w:rsidRDefault="00F25AAA">
      <w:pPr>
        <w:widowControl w:val="0"/>
        <w:jc w:val="both"/>
        <w:rPr>
          <w:b/>
          <w:bCs/>
          <w:color w:val="000000"/>
          <w:spacing w:val="-3"/>
          <w:sz w:val="28"/>
          <w:szCs w:val="28"/>
          <w:lang w:val="kk-KZ"/>
        </w:rPr>
      </w:pPr>
      <w:r>
        <w:rPr>
          <w:sz w:val="28"/>
          <w:szCs w:val="28"/>
          <w:lang w:val="kk-KZ"/>
        </w:rPr>
        <w:t>- қуықтың аса жоғары белсенділік синдромы бар пациенттерге тән жиі несеп шығаруды және несеп шығаруға ургентті (императивті) қысылуды емдеуге</w:t>
      </w:r>
    </w:p>
    <w:p w14:paraId="33E371EE" w14:textId="77777777" w:rsidR="00F25AAA" w:rsidRDefault="00F25AAA">
      <w:pPr>
        <w:widowControl w:val="0"/>
        <w:shd w:val="clear" w:color="auto" w:fill="FFFFFF"/>
        <w:autoSpaceDE w:val="0"/>
        <w:jc w:val="both"/>
        <w:rPr>
          <w:b/>
          <w:bCs/>
          <w:color w:val="000000"/>
          <w:spacing w:val="-3"/>
          <w:sz w:val="28"/>
          <w:szCs w:val="28"/>
          <w:lang w:val="kk-KZ"/>
        </w:rPr>
      </w:pPr>
    </w:p>
    <w:p w14:paraId="3796968C" w14:textId="77777777" w:rsidR="00F25AAA" w:rsidRDefault="00F25AAA">
      <w:pPr>
        <w:autoSpaceDE w:val="0"/>
        <w:jc w:val="both"/>
        <w:rPr>
          <w:b/>
          <w:bCs/>
          <w:i/>
          <w:sz w:val="28"/>
          <w:szCs w:val="28"/>
          <w:lang w:val="kk-KZ"/>
        </w:rPr>
      </w:pPr>
      <w:r>
        <w:rPr>
          <w:b/>
          <w:bCs/>
          <w:sz w:val="28"/>
          <w:szCs w:val="28"/>
          <w:lang w:val="kk-KZ"/>
        </w:rPr>
        <w:t>Дәрілік препаратты қолданудың басталуына дейінгі қажетті мәліметтер тізбесі</w:t>
      </w:r>
    </w:p>
    <w:p w14:paraId="271A3F98" w14:textId="77777777" w:rsidR="00F25AAA" w:rsidRDefault="00F25AAA">
      <w:pPr>
        <w:widowControl w:val="0"/>
        <w:shd w:val="clear" w:color="auto" w:fill="FFFFFF"/>
        <w:autoSpaceDE w:val="0"/>
        <w:jc w:val="both"/>
        <w:rPr>
          <w:rFonts w:eastAsia="Arial Unicode MS"/>
          <w:color w:val="000000"/>
          <w:sz w:val="28"/>
          <w:szCs w:val="28"/>
          <w:lang w:val="kk-KZ" w:eastAsia="ru-RU" w:bidi="ru-RU"/>
        </w:rPr>
      </w:pPr>
      <w:r>
        <w:rPr>
          <w:b/>
          <w:bCs/>
          <w:i/>
          <w:sz w:val="28"/>
          <w:szCs w:val="28"/>
          <w:lang w:val="kk-KZ"/>
        </w:rPr>
        <w:t>Қолдануға болмайтын жағдайлар</w:t>
      </w:r>
    </w:p>
    <w:p w14:paraId="35066FAE" w14:textId="77777777" w:rsidR="00F25AAA" w:rsidRDefault="00F25AAA">
      <w:pPr>
        <w:widowControl w:val="0"/>
        <w:numPr>
          <w:ilvl w:val="0"/>
          <w:numId w:val="3"/>
        </w:numPr>
        <w:ind w:left="284" w:hanging="284"/>
        <w:jc w:val="both"/>
        <w:rPr>
          <w:color w:val="000000"/>
          <w:sz w:val="28"/>
          <w:szCs w:val="28"/>
          <w:lang w:val="kk-KZ" w:eastAsia="ru-RU" w:bidi="ru-RU"/>
        </w:rPr>
      </w:pPr>
      <w:r>
        <w:rPr>
          <w:rFonts w:eastAsia="Arial Unicode MS"/>
          <w:color w:val="000000"/>
          <w:sz w:val="28"/>
          <w:szCs w:val="28"/>
          <w:lang w:val="kk-KZ" w:eastAsia="ru-RU" w:bidi="ru-RU"/>
        </w:rPr>
        <w:t>несеп шығарудың іркілуі және осы жай-күйдің даму қаупі бар пациенттер</w:t>
      </w:r>
    </w:p>
    <w:p w14:paraId="52F7284C" w14:textId="77777777" w:rsidR="00F25AAA" w:rsidRDefault="00F25AAA">
      <w:pPr>
        <w:widowControl w:val="0"/>
        <w:numPr>
          <w:ilvl w:val="0"/>
          <w:numId w:val="3"/>
        </w:numPr>
        <w:tabs>
          <w:tab w:val="left" w:pos="271"/>
        </w:tabs>
        <w:spacing w:line="322" w:lineRule="exact"/>
        <w:ind w:left="284" w:hanging="284"/>
        <w:jc w:val="both"/>
        <w:rPr>
          <w:color w:val="000000"/>
          <w:sz w:val="28"/>
          <w:szCs w:val="28"/>
          <w:lang w:val="kk-KZ" w:eastAsia="ru-RU" w:bidi="ru-RU"/>
        </w:rPr>
      </w:pPr>
      <w:r>
        <w:rPr>
          <w:color w:val="000000"/>
          <w:sz w:val="28"/>
          <w:szCs w:val="28"/>
          <w:lang w:val="kk-KZ" w:eastAsia="ru-RU" w:bidi="ru-RU"/>
        </w:rPr>
        <w:t>асқазан-ішектің ауыр аурулары</w:t>
      </w:r>
      <w:r w:rsidR="00235C6E">
        <w:rPr>
          <w:color w:val="000000"/>
          <w:sz w:val="28"/>
          <w:szCs w:val="28"/>
          <w:lang w:val="kk-KZ" w:eastAsia="ru-RU" w:bidi="ru-RU"/>
        </w:rPr>
        <w:t xml:space="preserve"> (уытты мегаколонды қоса) </w:t>
      </w:r>
      <w:r>
        <w:rPr>
          <w:color w:val="000000"/>
          <w:sz w:val="28"/>
          <w:szCs w:val="28"/>
          <w:lang w:val="kk-KZ" w:eastAsia="ru-RU" w:bidi="ru-RU"/>
        </w:rPr>
        <w:t xml:space="preserve"> және осы жай-күйдің даму қаупі бар пациенттер</w:t>
      </w:r>
    </w:p>
    <w:p w14:paraId="6ED1CD63" w14:textId="77777777" w:rsidR="00F25AAA" w:rsidRDefault="00F25AAA">
      <w:pPr>
        <w:widowControl w:val="0"/>
        <w:numPr>
          <w:ilvl w:val="0"/>
          <w:numId w:val="3"/>
        </w:numPr>
        <w:tabs>
          <w:tab w:val="left" w:pos="271"/>
        </w:tabs>
        <w:spacing w:line="322" w:lineRule="exact"/>
        <w:ind w:left="284" w:hanging="284"/>
        <w:jc w:val="both"/>
        <w:rPr>
          <w:rFonts w:eastAsia="Arial Unicode MS"/>
          <w:color w:val="000000"/>
          <w:sz w:val="28"/>
          <w:szCs w:val="28"/>
          <w:lang w:val="kk-KZ" w:eastAsia="ru-RU" w:bidi="ru-RU"/>
        </w:rPr>
      </w:pPr>
      <w:r>
        <w:rPr>
          <w:color w:val="000000"/>
          <w:sz w:val="28"/>
          <w:szCs w:val="28"/>
          <w:lang w:val="kk-KZ" w:eastAsia="ru-RU" w:bidi="ru-RU"/>
        </w:rPr>
        <w:t xml:space="preserve">миастения </w:t>
      </w:r>
      <w:r>
        <w:rPr>
          <w:color w:val="000000"/>
          <w:sz w:val="28"/>
          <w:szCs w:val="28"/>
          <w:lang w:val="kk-KZ" w:eastAsia="en-US" w:bidi="en-US"/>
        </w:rPr>
        <w:t>gravis</w:t>
      </w:r>
      <w:r>
        <w:rPr>
          <w:color w:val="000000"/>
          <w:sz w:val="28"/>
          <w:szCs w:val="28"/>
          <w:lang w:val="kk-KZ" w:eastAsia="ru-RU" w:bidi="ru-RU"/>
        </w:rPr>
        <w:t xml:space="preserve"> және осы жай-күйдің даму қаупі бар пациенттер</w:t>
      </w:r>
    </w:p>
    <w:p w14:paraId="01C150BF" w14:textId="77777777" w:rsidR="00F25AAA" w:rsidRDefault="00F25AAA">
      <w:pPr>
        <w:widowControl w:val="0"/>
        <w:numPr>
          <w:ilvl w:val="0"/>
          <w:numId w:val="3"/>
        </w:numPr>
        <w:ind w:left="284" w:hanging="284"/>
        <w:jc w:val="both"/>
        <w:rPr>
          <w:rFonts w:eastAsia="Arial Unicode MS"/>
          <w:color w:val="000000"/>
          <w:sz w:val="28"/>
          <w:szCs w:val="28"/>
          <w:lang w:val="kk-KZ" w:eastAsia="ru-RU" w:bidi="ru-RU"/>
        </w:rPr>
      </w:pPr>
      <w:r>
        <w:rPr>
          <w:rFonts w:eastAsia="Arial Unicode MS"/>
          <w:color w:val="000000"/>
          <w:sz w:val="28"/>
          <w:szCs w:val="28"/>
          <w:lang w:val="kk-KZ" w:eastAsia="ru-RU" w:bidi="ru-RU"/>
        </w:rPr>
        <w:t xml:space="preserve">жабық бұрышты глаукома және </w:t>
      </w:r>
      <w:r w:rsidR="00235C6E">
        <w:rPr>
          <w:rFonts w:eastAsia="Arial Unicode MS"/>
          <w:color w:val="000000"/>
          <w:sz w:val="28"/>
          <w:szCs w:val="28"/>
          <w:lang w:val="kk-KZ" w:eastAsia="ru-RU" w:bidi="ru-RU"/>
        </w:rPr>
        <w:t xml:space="preserve">глаукоманың </w:t>
      </w:r>
      <w:r>
        <w:rPr>
          <w:rFonts w:eastAsia="Arial Unicode MS"/>
          <w:color w:val="000000"/>
          <w:sz w:val="28"/>
          <w:szCs w:val="28"/>
          <w:lang w:val="kk-KZ" w:eastAsia="ru-RU" w:bidi="ru-RU"/>
        </w:rPr>
        <w:t>даму қаупі бар пациенттер</w:t>
      </w:r>
    </w:p>
    <w:p w14:paraId="70435393" w14:textId="77777777" w:rsidR="00F25AAA" w:rsidRDefault="00F25AAA">
      <w:pPr>
        <w:widowControl w:val="0"/>
        <w:numPr>
          <w:ilvl w:val="0"/>
          <w:numId w:val="3"/>
        </w:numPr>
        <w:ind w:left="284" w:hanging="284"/>
        <w:jc w:val="both"/>
        <w:rPr>
          <w:rFonts w:eastAsia="Arial Unicode MS"/>
          <w:color w:val="000000"/>
          <w:sz w:val="28"/>
          <w:szCs w:val="28"/>
          <w:lang w:val="kk-KZ" w:eastAsia="ru-RU" w:bidi="ru-RU"/>
        </w:rPr>
      </w:pPr>
      <w:r>
        <w:rPr>
          <w:rFonts w:eastAsia="Arial Unicode MS"/>
          <w:color w:val="000000"/>
          <w:sz w:val="28"/>
          <w:szCs w:val="28"/>
          <w:lang w:val="kk-KZ" w:eastAsia="ru-RU" w:bidi="ru-RU"/>
        </w:rPr>
        <w:t xml:space="preserve">белсенді затқа немесе қосымша заттардың кез келгеніне жоғары </w:t>
      </w:r>
      <w:r>
        <w:rPr>
          <w:rFonts w:eastAsia="Arial Unicode MS"/>
          <w:color w:val="000000"/>
          <w:sz w:val="28"/>
          <w:szCs w:val="28"/>
          <w:lang w:val="kk-KZ" w:eastAsia="ru-RU" w:bidi="ru-RU"/>
        </w:rPr>
        <w:lastRenderedPageBreak/>
        <w:t>сезімталдық</w:t>
      </w:r>
    </w:p>
    <w:p w14:paraId="61EA2457" w14:textId="77777777" w:rsidR="00F25AAA" w:rsidRDefault="00F25AAA">
      <w:pPr>
        <w:widowControl w:val="0"/>
        <w:numPr>
          <w:ilvl w:val="0"/>
          <w:numId w:val="3"/>
        </w:numPr>
        <w:ind w:left="284" w:hanging="284"/>
        <w:jc w:val="both"/>
        <w:rPr>
          <w:rFonts w:eastAsia="Arial Unicode MS"/>
          <w:color w:val="000000"/>
          <w:sz w:val="28"/>
          <w:szCs w:val="28"/>
          <w:lang w:val="kk-KZ" w:eastAsia="ru-RU" w:bidi="ru-RU"/>
        </w:rPr>
      </w:pPr>
      <w:r>
        <w:rPr>
          <w:rFonts w:eastAsia="Arial Unicode MS"/>
          <w:color w:val="000000"/>
          <w:sz w:val="28"/>
          <w:szCs w:val="28"/>
          <w:lang w:val="kk-KZ" w:eastAsia="ru-RU" w:bidi="ru-RU"/>
        </w:rPr>
        <w:t>гемодиализ жүргізу</w:t>
      </w:r>
    </w:p>
    <w:p w14:paraId="6E810AC6" w14:textId="77777777" w:rsidR="00F25AAA" w:rsidRDefault="00F25AAA">
      <w:pPr>
        <w:widowControl w:val="0"/>
        <w:numPr>
          <w:ilvl w:val="0"/>
          <w:numId w:val="3"/>
        </w:numPr>
        <w:ind w:left="284" w:hanging="284"/>
        <w:jc w:val="both"/>
        <w:rPr>
          <w:rFonts w:eastAsia="Arial Unicode MS"/>
          <w:color w:val="000000"/>
          <w:sz w:val="28"/>
          <w:szCs w:val="28"/>
          <w:lang w:val="kk-KZ" w:eastAsia="ru-RU" w:bidi="ru-RU"/>
        </w:rPr>
      </w:pPr>
      <w:r>
        <w:rPr>
          <w:rFonts w:eastAsia="Arial Unicode MS"/>
          <w:color w:val="000000"/>
          <w:sz w:val="28"/>
          <w:szCs w:val="28"/>
          <w:lang w:val="kk-KZ" w:eastAsia="ru-RU" w:bidi="ru-RU"/>
        </w:rPr>
        <w:t>бауырдың ауыр жеткіліксіздігі</w:t>
      </w:r>
    </w:p>
    <w:p w14:paraId="678740B8" w14:textId="77777777" w:rsidR="00F25AAA" w:rsidRDefault="00F25AAA">
      <w:pPr>
        <w:widowControl w:val="0"/>
        <w:numPr>
          <w:ilvl w:val="0"/>
          <w:numId w:val="3"/>
        </w:numPr>
        <w:tabs>
          <w:tab w:val="left" w:pos="284"/>
        </w:tabs>
        <w:ind w:left="284" w:hanging="284"/>
        <w:jc w:val="both"/>
        <w:rPr>
          <w:rFonts w:eastAsia="Arial Unicode MS"/>
          <w:color w:val="000000"/>
          <w:sz w:val="28"/>
          <w:szCs w:val="28"/>
          <w:lang w:val="kk-KZ" w:eastAsia="ru-RU" w:bidi="ru-RU"/>
        </w:rPr>
      </w:pPr>
      <w:r>
        <w:rPr>
          <w:rFonts w:eastAsia="Arial Unicode MS"/>
          <w:color w:val="000000"/>
          <w:sz w:val="28"/>
          <w:szCs w:val="28"/>
          <w:lang w:val="kk-KZ" w:eastAsia="ru-RU" w:bidi="ru-RU"/>
        </w:rPr>
        <w:t>СҮР3А4 күшті тежегіштерімен, мысалы кетоконазолмен бір мезгілде емдеген кездегі бүйректің ауыр жеткіліксізд</w:t>
      </w:r>
      <w:r w:rsidR="00235C6E">
        <w:rPr>
          <w:rFonts w:eastAsia="Arial Unicode MS"/>
          <w:color w:val="000000"/>
          <w:sz w:val="28"/>
          <w:szCs w:val="28"/>
          <w:lang w:val="kk-KZ" w:eastAsia="ru-RU" w:bidi="ru-RU"/>
        </w:rPr>
        <w:t>ігі немесе бауыр функциясының</w:t>
      </w:r>
      <w:r>
        <w:rPr>
          <w:rFonts w:eastAsia="Arial Unicode MS"/>
          <w:color w:val="000000"/>
          <w:sz w:val="28"/>
          <w:szCs w:val="28"/>
          <w:lang w:val="kk-KZ" w:eastAsia="ru-RU" w:bidi="ru-RU"/>
        </w:rPr>
        <w:t xml:space="preserve"> орташа жеткіліксіздігі</w:t>
      </w:r>
    </w:p>
    <w:p w14:paraId="4ACAB72C" w14:textId="77777777" w:rsidR="00F25AAA" w:rsidRPr="007C7B83" w:rsidRDefault="00F25AAA" w:rsidP="00D63FD7">
      <w:pPr>
        <w:widowControl w:val="0"/>
        <w:numPr>
          <w:ilvl w:val="0"/>
          <w:numId w:val="3"/>
        </w:numPr>
        <w:tabs>
          <w:tab w:val="left" w:pos="276"/>
        </w:tabs>
        <w:ind w:left="284" w:hanging="284"/>
        <w:jc w:val="both"/>
        <w:rPr>
          <w:color w:val="000000"/>
          <w:sz w:val="28"/>
          <w:szCs w:val="28"/>
          <w:lang w:val="kk-KZ" w:eastAsia="ru-RU" w:bidi="ru-RU"/>
        </w:rPr>
      </w:pPr>
      <w:r>
        <w:rPr>
          <w:rFonts w:eastAsia="Arial Unicode MS"/>
          <w:color w:val="000000"/>
          <w:sz w:val="28"/>
          <w:szCs w:val="28"/>
          <w:lang w:val="kk-KZ" w:eastAsia="ru-RU" w:bidi="ru-RU"/>
        </w:rPr>
        <w:t xml:space="preserve">сирек тұқым қуалайтын галактоза </w:t>
      </w:r>
      <w:r w:rsidR="00A82E25">
        <w:rPr>
          <w:rFonts w:eastAsia="Arial Unicode MS"/>
          <w:color w:val="000000"/>
          <w:sz w:val="28"/>
          <w:szCs w:val="28"/>
          <w:lang w:val="kk-KZ" w:eastAsia="ru-RU" w:bidi="ru-RU"/>
        </w:rPr>
        <w:t>жағымдылығының</w:t>
      </w:r>
      <w:r>
        <w:rPr>
          <w:rFonts w:eastAsia="Arial Unicode MS"/>
          <w:color w:val="000000"/>
          <w:sz w:val="28"/>
          <w:szCs w:val="28"/>
          <w:lang w:val="kk-KZ" w:eastAsia="ru-RU" w:bidi="ru-RU"/>
        </w:rPr>
        <w:t xml:space="preserve">  бұзылуы, </w:t>
      </w:r>
      <w:r>
        <w:rPr>
          <w:rFonts w:eastAsia="Arial Unicode MS"/>
          <w:color w:val="000000"/>
          <w:sz w:val="28"/>
          <w:szCs w:val="28"/>
          <w:lang w:val="kk-KZ" w:eastAsia="en-US" w:bidi="en-US"/>
        </w:rPr>
        <w:t>Lapp</w:t>
      </w:r>
      <w:r>
        <w:rPr>
          <w:rFonts w:eastAsia="Arial Unicode MS"/>
          <w:color w:val="000000"/>
          <w:sz w:val="28"/>
          <w:szCs w:val="28"/>
          <w:lang w:val="kk-KZ" w:eastAsia="ru-RU" w:bidi="ru-RU"/>
        </w:rPr>
        <w:t>-лактаза ферменті жеткіліксіздігі, глюкоза-галактоз</w:t>
      </w:r>
      <w:r w:rsidR="00A82E25">
        <w:rPr>
          <w:rFonts w:eastAsia="Arial Unicode MS"/>
          <w:color w:val="000000"/>
          <w:sz w:val="28"/>
          <w:szCs w:val="28"/>
          <w:lang w:val="kk-KZ" w:eastAsia="ru-RU" w:bidi="ru-RU"/>
        </w:rPr>
        <w:t>а</w:t>
      </w:r>
      <w:r>
        <w:rPr>
          <w:rFonts w:eastAsia="Arial Unicode MS"/>
          <w:color w:val="000000"/>
          <w:sz w:val="28"/>
          <w:szCs w:val="28"/>
          <w:lang w:val="kk-KZ" w:eastAsia="ru-RU" w:bidi="ru-RU"/>
        </w:rPr>
        <w:t xml:space="preserve"> мальабсорбциясы бар пациенттер</w:t>
      </w:r>
    </w:p>
    <w:p w14:paraId="5DE1F524" w14:textId="77777777" w:rsidR="007C7B83" w:rsidRPr="007C7B83" w:rsidRDefault="007C7B83" w:rsidP="007C7B83">
      <w:pPr>
        <w:widowControl w:val="0"/>
        <w:tabs>
          <w:tab w:val="left" w:pos="276"/>
        </w:tabs>
        <w:jc w:val="both"/>
        <w:rPr>
          <w:b/>
          <w:bCs/>
          <w:i/>
          <w:iCs/>
          <w:color w:val="000000"/>
          <w:sz w:val="28"/>
          <w:szCs w:val="28"/>
          <w:lang w:val="kk-KZ" w:eastAsia="ru-RU" w:bidi="ru-RU"/>
        </w:rPr>
      </w:pPr>
      <w:r w:rsidRPr="007C7B83">
        <w:rPr>
          <w:b/>
          <w:bCs/>
          <w:i/>
          <w:iCs/>
          <w:color w:val="000000"/>
          <w:sz w:val="28"/>
          <w:szCs w:val="28"/>
          <w:lang w:val="kk-KZ" w:eastAsia="ru-RU" w:bidi="ru-RU"/>
        </w:rPr>
        <w:t>Қолдану үшін қажетті сақтық шаралары</w:t>
      </w:r>
    </w:p>
    <w:p w14:paraId="40863DF8" w14:textId="77777777" w:rsidR="007C7B83" w:rsidRPr="007C7B83" w:rsidRDefault="007C7B83" w:rsidP="007C7B83">
      <w:pPr>
        <w:jc w:val="both"/>
        <w:rPr>
          <w:sz w:val="28"/>
          <w:szCs w:val="28"/>
          <w:lang w:val="kk-KZ"/>
        </w:rPr>
      </w:pPr>
      <w:r>
        <w:rPr>
          <w:sz w:val="28"/>
          <w:szCs w:val="28"/>
          <w:lang w:val="kk-KZ"/>
        </w:rPr>
        <w:t>Блэдкон препаратымен емдеуді бастамас бұрын несепті жиі шығарудың басқа себептерінің (жүрек жеткіліксіздігінің немесе бүйрек ауруларының) бар-жоғын анықтап алу қажет. Егер несеп шығару жолдарының инфекциясы анықталса, бактерияға қарсы тиісті емдеуді бастау керек.</w:t>
      </w:r>
    </w:p>
    <w:p w14:paraId="79042F67" w14:textId="77777777" w:rsidR="00F25AAA" w:rsidRDefault="00F25AAA">
      <w:pPr>
        <w:widowControl w:val="0"/>
        <w:shd w:val="clear" w:color="auto" w:fill="FFFFFF"/>
        <w:autoSpaceDE w:val="0"/>
        <w:jc w:val="both"/>
        <w:rPr>
          <w:i/>
          <w:sz w:val="28"/>
          <w:szCs w:val="28"/>
          <w:lang w:val="kk-KZ"/>
        </w:rPr>
      </w:pPr>
      <w:r>
        <w:rPr>
          <w:b/>
          <w:i/>
          <w:sz w:val="28"/>
          <w:szCs w:val="28"/>
          <w:lang w:val="kk-KZ"/>
        </w:rPr>
        <w:t>Басқа дәрілік  препараттармен өзара әрекеттесуі</w:t>
      </w:r>
    </w:p>
    <w:p w14:paraId="309B7A3B" w14:textId="77777777" w:rsidR="00F25AAA" w:rsidRDefault="00F25AAA">
      <w:pPr>
        <w:jc w:val="both"/>
        <w:rPr>
          <w:sz w:val="28"/>
          <w:szCs w:val="28"/>
          <w:lang w:val="kk-KZ"/>
        </w:rPr>
      </w:pPr>
      <w:r>
        <w:rPr>
          <w:i/>
          <w:sz w:val="28"/>
          <w:szCs w:val="28"/>
          <w:lang w:val="kk-KZ"/>
        </w:rPr>
        <w:t>Фармакологиялық</w:t>
      </w:r>
      <w:r>
        <w:rPr>
          <w:sz w:val="28"/>
          <w:szCs w:val="28"/>
          <w:lang w:val="kk-KZ"/>
        </w:rPr>
        <w:t xml:space="preserve"> </w:t>
      </w:r>
      <w:r>
        <w:rPr>
          <w:i/>
          <w:sz w:val="28"/>
          <w:szCs w:val="28"/>
          <w:lang w:val="kk-KZ"/>
        </w:rPr>
        <w:t>өзара әрекеттесуі</w:t>
      </w:r>
    </w:p>
    <w:p w14:paraId="57ACEDFE" w14:textId="77777777" w:rsidR="00F25AAA" w:rsidRDefault="00F25AAA">
      <w:pPr>
        <w:jc w:val="both"/>
        <w:rPr>
          <w:i/>
          <w:sz w:val="28"/>
          <w:szCs w:val="28"/>
          <w:lang w:val="kk-KZ"/>
        </w:rPr>
      </w:pPr>
      <w:r>
        <w:rPr>
          <w:sz w:val="28"/>
          <w:szCs w:val="28"/>
          <w:lang w:val="kk-KZ"/>
        </w:rPr>
        <w:t xml:space="preserve">Антихолинергиялық қасиеттері бар дәрілік заттармен қатарлас емдеу емдік және жағымсыз әсерлерінің едәуір айқын болуына алып келуі ықтимал. Блэдкон препаратын қабылдауды тоқтатқаннан кейін, басқа антихолинергиялық препаратпен емдеуді бастамас бұрын шамамен бір апталық үзіліс жасау керек. Холинергиялық рецепторлар агонистерін бір мезгілде қабылдағанда емдік әсері төмендеуі мүмкін. Препарат асқазан-ішек жолдарының моторикасын </w:t>
      </w:r>
      <w:r w:rsidR="00A82E25">
        <w:rPr>
          <w:sz w:val="28"/>
          <w:szCs w:val="28"/>
          <w:lang w:val="kk-KZ"/>
        </w:rPr>
        <w:t>стимуляциялайтын</w:t>
      </w:r>
      <w:r>
        <w:rPr>
          <w:sz w:val="28"/>
          <w:szCs w:val="28"/>
          <w:lang w:val="kk-KZ"/>
        </w:rPr>
        <w:t xml:space="preserve"> дәрілік препараттардың, мысалы - метоклопрамид пен цизапридтің әсерін төмендетуі мүмкін.</w:t>
      </w:r>
    </w:p>
    <w:p w14:paraId="20330AD5" w14:textId="77777777" w:rsidR="00F25AAA" w:rsidRDefault="00F25AAA">
      <w:pPr>
        <w:jc w:val="both"/>
        <w:rPr>
          <w:sz w:val="28"/>
          <w:szCs w:val="28"/>
          <w:lang w:val="kk-KZ"/>
        </w:rPr>
      </w:pPr>
      <w:r>
        <w:rPr>
          <w:i/>
          <w:sz w:val="28"/>
          <w:szCs w:val="28"/>
          <w:lang w:val="kk-KZ"/>
        </w:rPr>
        <w:t>Фармакокинетикалық өзара әрекеттесуі</w:t>
      </w:r>
    </w:p>
    <w:p w14:paraId="613353E2" w14:textId="77777777" w:rsidR="00F25AAA" w:rsidRDefault="00F25AAA">
      <w:pPr>
        <w:jc w:val="both"/>
        <w:rPr>
          <w:i/>
          <w:sz w:val="28"/>
          <w:szCs w:val="28"/>
          <w:lang w:val="kk-KZ"/>
        </w:rPr>
      </w:pPr>
      <w:r>
        <w:rPr>
          <w:sz w:val="28"/>
          <w:szCs w:val="28"/>
          <w:lang w:val="kk-KZ"/>
        </w:rPr>
        <w:t>Солифенацин емдік концентрацияларда адам бауыр</w:t>
      </w:r>
      <w:r w:rsidR="00532035">
        <w:rPr>
          <w:sz w:val="28"/>
          <w:szCs w:val="28"/>
          <w:lang w:val="kk-KZ"/>
        </w:rPr>
        <w:t>дың</w:t>
      </w:r>
      <w:r>
        <w:rPr>
          <w:sz w:val="28"/>
          <w:szCs w:val="28"/>
          <w:lang w:val="kk-KZ"/>
        </w:rPr>
        <w:t xml:space="preserve"> микросомаларынан бөлінген CYP1A1/2, 2C9, 2C19, 2D6 немесе 3A4 тежемейді. Осылайша, солифенацин осы CYP-ферменттермен метаболизденетін дәрілік препараттардың клиренсін өзгерту ықтималдығы аз. </w:t>
      </w:r>
    </w:p>
    <w:p w14:paraId="09260263" w14:textId="77777777" w:rsidR="00F25AAA" w:rsidRDefault="00F25AAA">
      <w:pPr>
        <w:jc w:val="both"/>
        <w:rPr>
          <w:sz w:val="28"/>
          <w:szCs w:val="28"/>
          <w:lang w:val="kk-KZ"/>
        </w:rPr>
      </w:pPr>
      <w:r>
        <w:rPr>
          <w:i/>
          <w:sz w:val="28"/>
          <w:szCs w:val="28"/>
          <w:lang w:val="kk-KZ"/>
        </w:rPr>
        <w:t>Басқа дәрілік препараттардың солифенацин фармакокинетикасына ықпалы</w:t>
      </w:r>
    </w:p>
    <w:p w14:paraId="1236380E" w14:textId="77777777" w:rsidR="00F25AAA" w:rsidRDefault="00F25AAA">
      <w:pPr>
        <w:jc w:val="both"/>
        <w:rPr>
          <w:sz w:val="28"/>
          <w:szCs w:val="28"/>
          <w:lang w:val="kk-KZ"/>
        </w:rPr>
      </w:pPr>
      <w:r>
        <w:rPr>
          <w:sz w:val="28"/>
          <w:szCs w:val="28"/>
          <w:lang w:val="kk-KZ"/>
        </w:rPr>
        <w:t xml:space="preserve">Солифенацин СҮР3А4 арқылы метаболизденеді. СҮР3А4 күшті тежегіші кетоконазолды (күніне 200 мг) бір мезгілде енгізу солифенацин АUС екі есе артуын, ал 400 мг/күн дозада – үш есе артуын туындатты. Сондықтан егер науқас кетоконазолды немесе СҮР3А4 (ритонавир, нелфинавир, итраконазол сияқты) басқа да күшті тежегіштерін бір мезгілде қабылдайтын болса, Блэдкон препаратының </w:t>
      </w:r>
      <w:r w:rsidR="00A82E25">
        <w:rPr>
          <w:sz w:val="28"/>
          <w:szCs w:val="28"/>
          <w:lang w:val="kk-KZ"/>
        </w:rPr>
        <w:t>ең</w:t>
      </w:r>
      <w:r>
        <w:rPr>
          <w:sz w:val="28"/>
          <w:szCs w:val="28"/>
          <w:lang w:val="kk-KZ"/>
        </w:rPr>
        <w:t xml:space="preserve"> жоғары дозасы 5 мг-ден аспауға тиіс. Бүйре</w:t>
      </w:r>
      <w:r w:rsidR="00532035">
        <w:rPr>
          <w:sz w:val="28"/>
          <w:szCs w:val="28"/>
          <w:lang w:val="kk-KZ"/>
        </w:rPr>
        <w:t>ктің</w:t>
      </w:r>
      <w:r>
        <w:rPr>
          <w:sz w:val="28"/>
          <w:szCs w:val="28"/>
          <w:lang w:val="kk-KZ"/>
        </w:rPr>
        <w:t xml:space="preserve"> ауыр жеткіліксіздігі немесе бауыр</w:t>
      </w:r>
      <w:r w:rsidR="00532035">
        <w:rPr>
          <w:sz w:val="28"/>
          <w:szCs w:val="28"/>
          <w:lang w:val="kk-KZ"/>
        </w:rPr>
        <w:t>дың</w:t>
      </w:r>
      <w:r>
        <w:rPr>
          <w:sz w:val="28"/>
          <w:szCs w:val="28"/>
          <w:lang w:val="kk-KZ"/>
        </w:rPr>
        <w:t xml:space="preserve"> орташа жеткіліксіздігі бар пациенттерді солифенацинмен және СҮР3А4 күшті тежегіштерімен бір мезгілде емдеуге болмайды. </w:t>
      </w:r>
    </w:p>
    <w:p w14:paraId="45112B61" w14:textId="77777777" w:rsidR="00F25AAA" w:rsidRDefault="00F25AAA">
      <w:pPr>
        <w:jc w:val="both"/>
        <w:rPr>
          <w:i/>
          <w:sz w:val="28"/>
          <w:szCs w:val="28"/>
          <w:lang w:val="kk-KZ"/>
        </w:rPr>
      </w:pPr>
      <w:r>
        <w:rPr>
          <w:sz w:val="28"/>
          <w:szCs w:val="28"/>
          <w:lang w:val="kk-KZ"/>
        </w:rPr>
        <w:t xml:space="preserve">Солифенациннің және оның метаболиттерінің фармакокинетикасына ферменттер индукциясының ықпалы, сондай-ақ жоғары аффинді CYP3А4 </w:t>
      </w:r>
      <w:r>
        <w:rPr>
          <w:sz w:val="28"/>
          <w:szCs w:val="28"/>
          <w:lang w:val="kk-KZ"/>
        </w:rPr>
        <w:lastRenderedPageBreak/>
        <w:t>субстраттарының солифенацинге ықпалы зерттелмеді. Солифенацин СҮР3А4 арқылы метаболизденетіндіктен, СҮР3А4-тің тектестігі едәуір жоғарылау басқа да субстраттарымен (верапамил, дилтиазем) және СҮР3А4 индукторларымен (рифампицинмен, фенитоинмен, карбамазепинмен) фармакокинетикалық өзара әрекеттесуі болуы мүмкін.</w:t>
      </w:r>
    </w:p>
    <w:p w14:paraId="3EBA0E37" w14:textId="77777777" w:rsidR="00F25AAA" w:rsidRDefault="00F25AAA">
      <w:pPr>
        <w:jc w:val="both"/>
        <w:rPr>
          <w:i/>
          <w:sz w:val="28"/>
          <w:szCs w:val="28"/>
          <w:lang w:val="kk-KZ"/>
        </w:rPr>
      </w:pPr>
      <w:r>
        <w:rPr>
          <w:i/>
          <w:sz w:val="28"/>
          <w:szCs w:val="28"/>
          <w:lang w:val="kk-KZ"/>
        </w:rPr>
        <w:t>Солифенациннің басқа дәрілік препараттардың фармакокинетикасына ықпалы</w:t>
      </w:r>
    </w:p>
    <w:p w14:paraId="02C035FE" w14:textId="77777777" w:rsidR="00F25AAA" w:rsidRDefault="00F25AAA">
      <w:pPr>
        <w:jc w:val="both"/>
        <w:rPr>
          <w:sz w:val="28"/>
          <w:szCs w:val="28"/>
          <w:lang w:val="kk-KZ"/>
        </w:rPr>
      </w:pPr>
      <w:r>
        <w:rPr>
          <w:i/>
          <w:sz w:val="28"/>
          <w:szCs w:val="28"/>
          <w:lang w:val="kk-KZ"/>
        </w:rPr>
        <w:t>Пероральді контрацептивтер</w:t>
      </w:r>
    </w:p>
    <w:p w14:paraId="22E3F4DE" w14:textId="77777777" w:rsidR="00F25AAA" w:rsidRDefault="00F25AAA">
      <w:pPr>
        <w:jc w:val="both"/>
        <w:rPr>
          <w:i/>
          <w:sz w:val="28"/>
          <w:szCs w:val="28"/>
          <w:lang w:val="kk-KZ"/>
        </w:rPr>
      </w:pPr>
      <w:r>
        <w:rPr>
          <w:sz w:val="28"/>
          <w:szCs w:val="28"/>
          <w:lang w:val="kk-KZ"/>
        </w:rPr>
        <w:t>Солифенацинді</w:t>
      </w:r>
      <w:r>
        <w:rPr>
          <w:lang w:val="kk-KZ"/>
        </w:rPr>
        <w:t xml:space="preserve"> </w:t>
      </w:r>
      <w:r>
        <w:rPr>
          <w:sz w:val="28"/>
          <w:szCs w:val="28"/>
          <w:lang w:val="kk-KZ"/>
        </w:rPr>
        <w:t>пероральді контрацептив</w:t>
      </w:r>
      <w:r w:rsidR="00532035">
        <w:rPr>
          <w:sz w:val="28"/>
          <w:szCs w:val="28"/>
          <w:lang w:val="kk-KZ"/>
        </w:rPr>
        <w:t>тік</w:t>
      </w:r>
      <w:r>
        <w:rPr>
          <w:sz w:val="28"/>
          <w:szCs w:val="28"/>
          <w:lang w:val="kk-KZ"/>
        </w:rPr>
        <w:t xml:space="preserve"> дәрілермен бірге қабылдағанда солифенацин және біріктірілген пероральді контрацептивтердің (этинилэстрадиол\левоноргестрел) фармакокинетикалық өзара әрекеттесулері анықталмады.</w:t>
      </w:r>
    </w:p>
    <w:p w14:paraId="1E35A6D8" w14:textId="77777777" w:rsidR="00F25AAA" w:rsidRDefault="00F25AAA">
      <w:pPr>
        <w:jc w:val="both"/>
        <w:rPr>
          <w:sz w:val="28"/>
          <w:szCs w:val="28"/>
          <w:lang w:val="kk-KZ"/>
        </w:rPr>
      </w:pPr>
      <w:r>
        <w:rPr>
          <w:i/>
          <w:sz w:val="28"/>
          <w:szCs w:val="28"/>
          <w:lang w:val="kk-KZ"/>
        </w:rPr>
        <w:t>Варфарин</w:t>
      </w:r>
    </w:p>
    <w:p w14:paraId="0B4E6DCF" w14:textId="77777777" w:rsidR="00F25AAA" w:rsidRDefault="00F25AAA">
      <w:pPr>
        <w:jc w:val="both"/>
        <w:rPr>
          <w:i/>
          <w:sz w:val="28"/>
          <w:szCs w:val="28"/>
          <w:lang w:val="kk-KZ"/>
        </w:rPr>
      </w:pPr>
      <w:r>
        <w:rPr>
          <w:sz w:val="28"/>
          <w:szCs w:val="28"/>
          <w:lang w:val="kk-KZ"/>
        </w:rPr>
        <w:t xml:space="preserve">Солифенацинді варфаринмен </w:t>
      </w:r>
      <w:r w:rsidR="00532035">
        <w:rPr>
          <w:sz w:val="28"/>
          <w:szCs w:val="28"/>
          <w:lang w:val="kk-KZ"/>
        </w:rPr>
        <w:t>бірге</w:t>
      </w:r>
      <w:r>
        <w:rPr>
          <w:sz w:val="28"/>
          <w:szCs w:val="28"/>
          <w:lang w:val="kk-KZ"/>
        </w:rPr>
        <w:t xml:space="preserve"> қабылдағанда R-варфарин немесе S-варфариннің фармакокинетикасы және олардың протромбиндік уақытқа әсері өзгермейді. </w:t>
      </w:r>
    </w:p>
    <w:p w14:paraId="5AD760A9" w14:textId="77777777" w:rsidR="00F25AAA" w:rsidRDefault="00F25AAA">
      <w:pPr>
        <w:jc w:val="both"/>
        <w:rPr>
          <w:sz w:val="28"/>
          <w:szCs w:val="28"/>
          <w:lang w:val="kk-KZ"/>
        </w:rPr>
      </w:pPr>
      <w:r>
        <w:rPr>
          <w:i/>
          <w:sz w:val="28"/>
          <w:szCs w:val="28"/>
          <w:lang w:val="kk-KZ"/>
        </w:rPr>
        <w:t>Дигоксин</w:t>
      </w:r>
    </w:p>
    <w:p w14:paraId="13A411A8" w14:textId="77777777" w:rsidR="00F25AAA" w:rsidRDefault="00F25AAA">
      <w:pPr>
        <w:widowControl w:val="0"/>
        <w:shd w:val="clear" w:color="auto" w:fill="FFFFFF"/>
        <w:autoSpaceDE w:val="0"/>
        <w:jc w:val="both"/>
        <w:rPr>
          <w:b/>
          <w:bCs/>
          <w:i/>
          <w:color w:val="000000"/>
          <w:spacing w:val="-3"/>
          <w:sz w:val="28"/>
          <w:szCs w:val="28"/>
          <w:lang w:val="kk-KZ"/>
        </w:rPr>
      </w:pPr>
      <w:r>
        <w:rPr>
          <w:sz w:val="28"/>
          <w:szCs w:val="28"/>
          <w:lang w:val="kk-KZ"/>
        </w:rPr>
        <w:t>Солифенацинді дигоксинмен бірге қолданғанда дигоксин фармакокинетикасына әсер етпейді.</w:t>
      </w:r>
    </w:p>
    <w:p w14:paraId="184620D7" w14:textId="77777777" w:rsidR="00F25AAA" w:rsidRDefault="00F25AAA">
      <w:pPr>
        <w:widowControl w:val="0"/>
        <w:shd w:val="clear" w:color="auto" w:fill="FFFFFF"/>
        <w:autoSpaceDE w:val="0"/>
        <w:jc w:val="both"/>
        <w:rPr>
          <w:sz w:val="28"/>
          <w:szCs w:val="28"/>
          <w:lang w:val="kk-KZ"/>
        </w:rPr>
      </w:pPr>
      <w:r>
        <w:rPr>
          <w:b/>
          <w:bCs/>
          <w:i/>
          <w:sz w:val="28"/>
          <w:szCs w:val="28"/>
          <w:lang w:val="kk-KZ"/>
        </w:rPr>
        <w:t>Арнайы сақтандырулар</w:t>
      </w:r>
    </w:p>
    <w:p w14:paraId="5566A488" w14:textId="77777777" w:rsidR="00F25AAA" w:rsidRDefault="00F25AAA">
      <w:pPr>
        <w:jc w:val="both"/>
        <w:rPr>
          <w:sz w:val="28"/>
          <w:szCs w:val="28"/>
          <w:lang w:val="kk-KZ"/>
        </w:rPr>
      </w:pPr>
      <w:r>
        <w:rPr>
          <w:sz w:val="28"/>
          <w:szCs w:val="28"/>
          <w:lang w:val="kk-KZ"/>
        </w:rPr>
        <w:t>Блэдконды төмендегі:</w:t>
      </w:r>
    </w:p>
    <w:p w14:paraId="5DC2D9BC" w14:textId="77777777" w:rsidR="00F25AAA" w:rsidRPr="00DE5700" w:rsidRDefault="00F25AAA">
      <w:pPr>
        <w:numPr>
          <w:ilvl w:val="0"/>
          <w:numId w:val="2"/>
        </w:numPr>
        <w:jc w:val="both"/>
        <w:rPr>
          <w:sz w:val="28"/>
          <w:szCs w:val="28"/>
          <w:lang w:val="kk-KZ"/>
        </w:rPr>
      </w:pPr>
      <w:r>
        <w:rPr>
          <w:sz w:val="28"/>
          <w:szCs w:val="28"/>
          <w:lang w:val="kk-KZ"/>
        </w:rPr>
        <w:t>несептің ағып шығуының бұзылуымен және несептің іркілу қаупімен қуықтың клиникалық тұрғыдан маңызды обструкциясы бар</w:t>
      </w:r>
    </w:p>
    <w:p w14:paraId="1727E375" w14:textId="77777777" w:rsidR="00F25AAA" w:rsidRDefault="00F25AAA">
      <w:pPr>
        <w:pStyle w:val="af1"/>
        <w:numPr>
          <w:ilvl w:val="0"/>
          <w:numId w:val="2"/>
        </w:numPr>
        <w:jc w:val="both"/>
        <w:rPr>
          <w:sz w:val="28"/>
          <w:szCs w:val="28"/>
          <w:lang w:val="kk-KZ"/>
        </w:rPr>
      </w:pPr>
      <w:proofErr w:type="spellStart"/>
      <w:r>
        <w:rPr>
          <w:sz w:val="28"/>
          <w:szCs w:val="28"/>
        </w:rPr>
        <w:t>обструкци</w:t>
      </w:r>
      <w:proofErr w:type="spellEnd"/>
      <w:r>
        <w:rPr>
          <w:sz w:val="28"/>
          <w:szCs w:val="28"/>
          <w:lang w:val="kk-KZ"/>
        </w:rPr>
        <w:t>ямен</w:t>
      </w:r>
      <w:r>
        <w:rPr>
          <w:sz w:val="28"/>
          <w:szCs w:val="28"/>
        </w:rPr>
        <w:t xml:space="preserve"> </w:t>
      </w:r>
      <w:proofErr w:type="spellStart"/>
      <w:r>
        <w:rPr>
          <w:sz w:val="28"/>
          <w:szCs w:val="28"/>
        </w:rPr>
        <w:t>асқазан-ішек</w:t>
      </w:r>
      <w:proofErr w:type="spellEnd"/>
      <w:r>
        <w:rPr>
          <w:sz w:val="28"/>
          <w:szCs w:val="28"/>
        </w:rPr>
        <w:t xml:space="preserve"> </w:t>
      </w:r>
      <w:proofErr w:type="spellStart"/>
      <w:r>
        <w:rPr>
          <w:sz w:val="28"/>
          <w:szCs w:val="28"/>
        </w:rPr>
        <w:t>аурулары</w:t>
      </w:r>
      <w:proofErr w:type="spellEnd"/>
      <w:r>
        <w:rPr>
          <w:sz w:val="28"/>
          <w:szCs w:val="28"/>
        </w:rPr>
        <w:t xml:space="preserve"> бар</w:t>
      </w:r>
    </w:p>
    <w:p w14:paraId="704DB107" w14:textId="77777777" w:rsidR="00F25AAA" w:rsidRDefault="00F25AAA">
      <w:pPr>
        <w:numPr>
          <w:ilvl w:val="0"/>
          <w:numId w:val="2"/>
        </w:numPr>
        <w:jc w:val="both"/>
        <w:rPr>
          <w:sz w:val="28"/>
          <w:szCs w:val="28"/>
          <w:lang w:val="kk-KZ"/>
        </w:rPr>
      </w:pPr>
      <w:r>
        <w:rPr>
          <w:sz w:val="28"/>
          <w:szCs w:val="28"/>
          <w:lang w:val="kk-KZ"/>
        </w:rPr>
        <w:t>асқазан-ішек жолдары моторикасының төмендеу қаупі бар</w:t>
      </w:r>
    </w:p>
    <w:p w14:paraId="6F8D5C37" w14:textId="77777777" w:rsidR="00F25AAA" w:rsidRDefault="00F25AAA">
      <w:pPr>
        <w:numPr>
          <w:ilvl w:val="0"/>
          <w:numId w:val="2"/>
        </w:numPr>
        <w:jc w:val="both"/>
        <w:rPr>
          <w:sz w:val="28"/>
          <w:szCs w:val="28"/>
          <w:lang w:val="kk-KZ"/>
        </w:rPr>
      </w:pPr>
      <w:r>
        <w:rPr>
          <w:sz w:val="28"/>
          <w:szCs w:val="28"/>
          <w:lang w:val="kk-KZ"/>
        </w:rPr>
        <w:t>бүйре</w:t>
      </w:r>
      <w:r w:rsidR="00532035">
        <w:rPr>
          <w:sz w:val="28"/>
          <w:szCs w:val="28"/>
          <w:lang w:val="kk-KZ"/>
        </w:rPr>
        <w:t>ктің</w:t>
      </w:r>
      <w:r>
        <w:rPr>
          <w:sz w:val="28"/>
          <w:szCs w:val="28"/>
          <w:lang w:val="kk-KZ"/>
        </w:rPr>
        <w:t xml:space="preserve"> ауыр (креатинин клиренсі минутына &lt; 30 мл) және бауыр</w:t>
      </w:r>
      <w:r w:rsidR="00532035">
        <w:rPr>
          <w:sz w:val="28"/>
          <w:szCs w:val="28"/>
          <w:lang w:val="kk-KZ"/>
        </w:rPr>
        <w:t>дың</w:t>
      </w:r>
      <w:r>
        <w:rPr>
          <w:sz w:val="28"/>
          <w:szCs w:val="28"/>
          <w:lang w:val="kk-KZ"/>
        </w:rPr>
        <w:t xml:space="preserve"> орташа (Чайлд-Пью көрсеткіші 7-ден 9 дейін) жеткіліксіздігі бар</w:t>
      </w:r>
      <w:r w:rsidR="00532035">
        <w:rPr>
          <w:sz w:val="28"/>
          <w:szCs w:val="28"/>
          <w:lang w:val="kk-KZ"/>
        </w:rPr>
        <w:t>;</w:t>
      </w:r>
      <w:r>
        <w:rPr>
          <w:sz w:val="28"/>
          <w:szCs w:val="28"/>
          <w:lang w:val="kk-KZ"/>
        </w:rPr>
        <w:t xml:space="preserve"> бұл пациенттерге арналған дозалары 5 мг аспауы тиіс</w:t>
      </w:r>
    </w:p>
    <w:p w14:paraId="1D17A1CB" w14:textId="77777777" w:rsidR="00F25AAA" w:rsidRDefault="00F25AAA">
      <w:pPr>
        <w:numPr>
          <w:ilvl w:val="0"/>
          <w:numId w:val="2"/>
        </w:numPr>
        <w:jc w:val="both"/>
        <w:rPr>
          <w:sz w:val="28"/>
          <w:szCs w:val="28"/>
          <w:lang w:val="kk-KZ"/>
        </w:rPr>
      </w:pPr>
      <w:r>
        <w:rPr>
          <w:sz w:val="28"/>
          <w:szCs w:val="28"/>
          <w:lang w:val="kk-KZ"/>
        </w:rPr>
        <w:t xml:space="preserve">СҮР3А4 күшті тежегішін, мысалы, кетоконазолды бір мезгілде қабылдап жүрген </w:t>
      </w:r>
    </w:p>
    <w:p w14:paraId="2EA6AD4F" w14:textId="77777777" w:rsidR="00F25AAA" w:rsidRDefault="00F25AAA">
      <w:pPr>
        <w:numPr>
          <w:ilvl w:val="0"/>
          <w:numId w:val="2"/>
        </w:numPr>
        <w:jc w:val="both"/>
        <w:rPr>
          <w:sz w:val="28"/>
          <w:szCs w:val="28"/>
          <w:lang w:val="kk-KZ"/>
        </w:rPr>
      </w:pPr>
      <w:r>
        <w:rPr>
          <w:sz w:val="28"/>
          <w:szCs w:val="28"/>
          <w:lang w:val="kk-KZ"/>
        </w:rPr>
        <w:t xml:space="preserve">диафрагманың өңеш тесігінің жарығы, гастроэзофагеальді рефлюксі бар және/немесе эзофагитті туғызуы немесе күшейтуі мүмкін дәрілік препараттарды (мысалы бисфосфонаттарды) бір мезгілде қабылдап жүрген </w:t>
      </w:r>
    </w:p>
    <w:p w14:paraId="4B536AE4" w14:textId="77777777" w:rsidR="00F25AAA" w:rsidRDefault="00F25AAA">
      <w:pPr>
        <w:numPr>
          <w:ilvl w:val="0"/>
          <w:numId w:val="2"/>
        </w:numPr>
        <w:jc w:val="both"/>
        <w:rPr>
          <w:i/>
          <w:sz w:val="28"/>
          <w:szCs w:val="28"/>
          <w:lang w:val="kk-KZ"/>
        </w:rPr>
      </w:pPr>
      <w:r>
        <w:rPr>
          <w:sz w:val="28"/>
          <w:szCs w:val="28"/>
          <w:lang w:val="kk-KZ"/>
        </w:rPr>
        <w:t>вегетативті нейропатиясы бар пациенттерге сақтықпен тағайындау қажет.</w:t>
      </w:r>
    </w:p>
    <w:p w14:paraId="5A3899B3" w14:textId="77777777" w:rsidR="00F25AAA" w:rsidRDefault="00F25AAA">
      <w:pPr>
        <w:jc w:val="both"/>
        <w:rPr>
          <w:sz w:val="28"/>
          <w:szCs w:val="28"/>
          <w:lang w:val="kk-KZ"/>
        </w:rPr>
      </w:pPr>
      <w:r>
        <w:rPr>
          <w:i/>
          <w:sz w:val="28"/>
          <w:szCs w:val="28"/>
          <w:lang w:val="kk-KZ"/>
        </w:rPr>
        <w:t>QT</w:t>
      </w:r>
      <w:r>
        <w:rPr>
          <w:sz w:val="28"/>
          <w:szCs w:val="28"/>
          <w:lang w:val="kk-KZ"/>
        </w:rPr>
        <w:t xml:space="preserve"> аралығының ұзаруы және «пируэт» типті қарыншалық тахикардия </w:t>
      </w:r>
      <w:r>
        <w:rPr>
          <w:i/>
          <w:sz w:val="28"/>
          <w:szCs w:val="28"/>
          <w:lang w:val="kk-KZ"/>
        </w:rPr>
        <w:t>QT</w:t>
      </w:r>
      <w:r>
        <w:rPr>
          <w:sz w:val="28"/>
          <w:szCs w:val="28"/>
          <w:lang w:val="kk-KZ"/>
        </w:rPr>
        <w:t xml:space="preserve"> аралығының бұрыннан бар ұзару синдромы және гипокалиемия сияқты қауіп факторлары бар пациенттерде байқалды.</w:t>
      </w:r>
    </w:p>
    <w:p w14:paraId="486D3EF2" w14:textId="77777777" w:rsidR="00F25AAA" w:rsidRDefault="00F25AAA">
      <w:pPr>
        <w:jc w:val="both"/>
        <w:rPr>
          <w:rFonts w:ascii="Times" w:hAnsi="Times" w:cs="Times"/>
          <w:sz w:val="28"/>
          <w:szCs w:val="28"/>
          <w:lang w:val="kk-KZ"/>
        </w:rPr>
      </w:pPr>
      <w:r>
        <w:rPr>
          <w:sz w:val="28"/>
          <w:szCs w:val="28"/>
          <w:lang w:val="kk-KZ"/>
        </w:rPr>
        <w:t>Нейрогендік факторлардан туындаған қуық  детрузорының аса жоғары белсенділігі бар пациенттерде Блэдкон препаратының қауіпсіздігі мен тиімділігі зерттелмеген.</w:t>
      </w:r>
    </w:p>
    <w:p w14:paraId="2214985E" w14:textId="77777777" w:rsidR="00F25AAA" w:rsidRDefault="00F25AAA">
      <w:pPr>
        <w:jc w:val="both"/>
        <w:rPr>
          <w:rFonts w:ascii="Times" w:hAnsi="Times" w:cs="Times"/>
          <w:sz w:val="28"/>
          <w:szCs w:val="28"/>
          <w:lang w:val="kk-KZ"/>
        </w:rPr>
      </w:pPr>
      <w:r>
        <w:rPr>
          <w:rFonts w:ascii="Times" w:hAnsi="Times" w:cs="Times"/>
          <w:sz w:val="28"/>
          <w:szCs w:val="28"/>
          <w:lang w:val="kk-KZ"/>
        </w:rPr>
        <w:lastRenderedPageBreak/>
        <w:t xml:space="preserve">Солифенацин сукцинатын қолданумен кейбір пациенттерде тыныс алу жолдарының өткізгіштігі бұзылған ангионевроздық ісіну туралы хабарланды. Егер ангионевроздық ісіну туындаса солифенацин сукцинатын қабылдауды тоқтату және тиісті ем тағайындау және/немесе тиісті шаралар қабылдау қажет. </w:t>
      </w:r>
    </w:p>
    <w:p w14:paraId="0B260872" w14:textId="77777777" w:rsidR="00F25AAA" w:rsidRDefault="00F25AAA">
      <w:pPr>
        <w:jc w:val="both"/>
        <w:rPr>
          <w:rFonts w:ascii="Times" w:hAnsi="Times" w:cs="Times"/>
          <w:sz w:val="28"/>
          <w:szCs w:val="28"/>
          <w:lang w:val="kk-KZ"/>
        </w:rPr>
      </w:pPr>
      <w:r>
        <w:rPr>
          <w:rFonts w:ascii="Times" w:hAnsi="Times" w:cs="Times"/>
          <w:sz w:val="28"/>
          <w:szCs w:val="28"/>
          <w:lang w:val="kk-KZ"/>
        </w:rPr>
        <w:t xml:space="preserve">Солифенацин сукцинатын қолданумен ем алатын кейбір пациенттерде анафилаксиялық реакциялар туралы хабарланды. Анафилаксиялық реакциялар дамыған пациенттерде солифенацин сукцинатын қабылдауды тоқтату және тиісті ем тағайындау және/немесе тиісті шаралар қабылдау қажет. </w:t>
      </w:r>
    </w:p>
    <w:p w14:paraId="4D1EBD07" w14:textId="77777777" w:rsidR="00F25AAA" w:rsidRDefault="00F25AAA">
      <w:pPr>
        <w:widowControl w:val="0"/>
        <w:spacing w:line="317" w:lineRule="exact"/>
        <w:jc w:val="both"/>
        <w:rPr>
          <w:i/>
          <w:color w:val="000000"/>
          <w:spacing w:val="-6"/>
          <w:sz w:val="28"/>
          <w:szCs w:val="28"/>
          <w:lang w:val="kk-KZ"/>
        </w:rPr>
      </w:pPr>
      <w:r>
        <w:rPr>
          <w:rFonts w:ascii="Times" w:hAnsi="Times" w:cs="Times"/>
          <w:sz w:val="28"/>
          <w:szCs w:val="28"/>
          <w:lang w:val="kk-KZ"/>
        </w:rPr>
        <w:t>Препараттың ең жоғарғы әсері 4 апта өтпейінше анықталмайды.</w:t>
      </w:r>
    </w:p>
    <w:p w14:paraId="2F46978D" w14:textId="77777777" w:rsidR="00F25AAA" w:rsidRDefault="00F25AAA">
      <w:pPr>
        <w:widowControl w:val="0"/>
        <w:shd w:val="clear" w:color="auto" w:fill="FFFFFF"/>
        <w:autoSpaceDE w:val="0"/>
        <w:jc w:val="both"/>
        <w:rPr>
          <w:color w:val="000000"/>
          <w:spacing w:val="-6"/>
          <w:sz w:val="28"/>
          <w:szCs w:val="28"/>
        </w:rPr>
      </w:pPr>
      <w:r>
        <w:rPr>
          <w:i/>
          <w:color w:val="000000"/>
          <w:spacing w:val="-6"/>
          <w:sz w:val="28"/>
          <w:szCs w:val="28"/>
          <w:lang w:val="kk-KZ"/>
        </w:rPr>
        <w:t>Қосымша заттар</w:t>
      </w:r>
    </w:p>
    <w:p w14:paraId="4230C62D" w14:textId="77777777" w:rsidR="00F25AAA" w:rsidRDefault="00F25AAA">
      <w:pPr>
        <w:widowControl w:val="0"/>
        <w:shd w:val="clear" w:color="auto" w:fill="FFFFFF"/>
        <w:autoSpaceDE w:val="0"/>
        <w:jc w:val="both"/>
        <w:rPr>
          <w:i/>
          <w:color w:val="000000"/>
          <w:spacing w:val="-6"/>
          <w:sz w:val="28"/>
          <w:szCs w:val="28"/>
          <w:lang w:val="kk-KZ"/>
        </w:rPr>
      </w:pPr>
      <w:r>
        <w:rPr>
          <w:color w:val="000000"/>
          <w:spacing w:val="-6"/>
          <w:sz w:val="28"/>
          <w:szCs w:val="28"/>
        </w:rPr>
        <w:t xml:space="preserve">Препарат </w:t>
      </w:r>
      <w:r>
        <w:rPr>
          <w:color w:val="000000"/>
          <w:spacing w:val="-6"/>
          <w:sz w:val="28"/>
          <w:szCs w:val="28"/>
          <w:lang w:val="kk-KZ"/>
        </w:rPr>
        <w:t>құрамында</w:t>
      </w:r>
      <w:r>
        <w:rPr>
          <w:color w:val="000000"/>
          <w:spacing w:val="-6"/>
          <w:sz w:val="28"/>
          <w:szCs w:val="28"/>
        </w:rPr>
        <w:t xml:space="preserve"> лактоз</w:t>
      </w:r>
      <w:r>
        <w:rPr>
          <w:color w:val="000000"/>
          <w:spacing w:val="-6"/>
          <w:sz w:val="28"/>
          <w:szCs w:val="28"/>
          <w:lang w:val="kk-KZ"/>
        </w:rPr>
        <w:t>а бар</w:t>
      </w:r>
      <w:r>
        <w:rPr>
          <w:color w:val="000000"/>
          <w:spacing w:val="-6"/>
          <w:sz w:val="28"/>
          <w:szCs w:val="28"/>
        </w:rPr>
        <w:t xml:space="preserve">. </w:t>
      </w:r>
      <w:r>
        <w:rPr>
          <w:sz w:val="28"/>
          <w:szCs w:val="28"/>
          <w:lang w:val="kk-KZ"/>
        </w:rPr>
        <w:t>Тұқым қуалайтын галактоза жақпаушылығы, лактаза тапшылығының спецификалық түрі  (Лапп лактаза тапшылығы), глюкоза-галактоза мальабсорбциясы бар пациенттер препаратты қабылдамауға тиіс</w:t>
      </w:r>
      <w:r>
        <w:rPr>
          <w:color w:val="000000"/>
          <w:spacing w:val="-6"/>
          <w:sz w:val="28"/>
          <w:szCs w:val="28"/>
        </w:rPr>
        <w:t>.</w:t>
      </w:r>
      <w:r>
        <w:rPr>
          <w:color w:val="000000"/>
          <w:spacing w:val="-6"/>
          <w:sz w:val="28"/>
          <w:szCs w:val="28"/>
          <w:lang w:val="kk-KZ"/>
        </w:rPr>
        <w:t xml:space="preserve"> </w:t>
      </w:r>
    </w:p>
    <w:p w14:paraId="642F90E6" w14:textId="77777777" w:rsidR="00F25AAA" w:rsidRDefault="00F25AAA">
      <w:pPr>
        <w:widowControl w:val="0"/>
        <w:shd w:val="clear" w:color="auto" w:fill="FFFFFF"/>
        <w:autoSpaceDE w:val="0"/>
        <w:jc w:val="both"/>
        <w:rPr>
          <w:bCs/>
          <w:sz w:val="28"/>
          <w:szCs w:val="28"/>
          <w:lang w:val="kk-KZ"/>
        </w:rPr>
      </w:pPr>
      <w:r>
        <w:rPr>
          <w:i/>
          <w:color w:val="000000"/>
          <w:spacing w:val="-6"/>
          <w:sz w:val="28"/>
          <w:szCs w:val="28"/>
          <w:lang w:val="kk-KZ"/>
        </w:rPr>
        <w:t>Педиатрияда қолданылуы</w:t>
      </w:r>
    </w:p>
    <w:p w14:paraId="0FD6BE9E" w14:textId="77777777" w:rsidR="00F25AAA" w:rsidRDefault="00F25AAA">
      <w:pPr>
        <w:widowControl w:val="0"/>
        <w:spacing w:line="322" w:lineRule="exact"/>
        <w:jc w:val="both"/>
        <w:rPr>
          <w:bCs/>
          <w:i/>
          <w:color w:val="000000"/>
          <w:spacing w:val="-6"/>
          <w:sz w:val="28"/>
          <w:szCs w:val="28"/>
          <w:lang w:val="kk-KZ"/>
        </w:rPr>
      </w:pPr>
      <w:r>
        <w:rPr>
          <w:bCs/>
          <w:sz w:val="28"/>
          <w:szCs w:val="28"/>
          <w:lang w:val="kk-KZ"/>
        </w:rPr>
        <w:t xml:space="preserve">Препараттың балалардағы қауіпсіздігі мен тиімділігі анықталмаған. Демек, препаратты балаларға тағайындауға болмайды. </w:t>
      </w:r>
    </w:p>
    <w:p w14:paraId="3C5B7EED" w14:textId="77777777" w:rsidR="00F25AAA" w:rsidRDefault="00F25AAA">
      <w:pPr>
        <w:widowControl w:val="0"/>
        <w:shd w:val="clear" w:color="auto" w:fill="FFFFFF"/>
        <w:autoSpaceDE w:val="0"/>
        <w:jc w:val="both"/>
        <w:rPr>
          <w:sz w:val="28"/>
          <w:szCs w:val="28"/>
          <w:lang w:val="kk-KZ"/>
        </w:rPr>
      </w:pPr>
      <w:r>
        <w:rPr>
          <w:bCs/>
          <w:i/>
          <w:color w:val="000000"/>
          <w:spacing w:val="-6"/>
          <w:sz w:val="28"/>
          <w:szCs w:val="28"/>
          <w:lang w:val="kk-KZ"/>
        </w:rPr>
        <w:t>Жүктілік кезінде</w:t>
      </w:r>
    </w:p>
    <w:p w14:paraId="1D212789" w14:textId="77777777" w:rsidR="00F25AAA" w:rsidRDefault="00F25AAA">
      <w:pPr>
        <w:widowControl w:val="0"/>
        <w:spacing w:line="322" w:lineRule="exact"/>
        <w:jc w:val="both"/>
        <w:rPr>
          <w:i/>
          <w:color w:val="000000"/>
          <w:sz w:val="28"/>
          <w:szCs w:val="28"/>
          <w:lang w:val="kk-KZ" w:eastAsia="ru-RU" w:bidi="ru-RU"/>
        </w:rPr>
      </w:pPr>
      <w:r>
        <w:rPr>
          <w:sz w:val="28"/>
          <w:szCs w:val="28"/>
          <w:lang w:val="kk-KZ"/>
        </w:rPr>
        <w:t xml:space="preserve">Солифенацинді қабылдап жүріп жүкті болған әйелдер жөнінде клиникалық деректер жоқ. Адам үшін әлеуетті қаупі белгісіз. Бұл препаратты жүкті әйелдерге тағайындау кезінде сақ болу керек. Солифенацинды жүктілік кезінде, егер әлеуетті пайдасы шарана үшін әлеуетті қаупін ақтаса ғана пайдалану керек. </w:t>
      </w:r>
    </w:p>
    <w:p w14:paraId="1BF679A7" w14:textId="77777777" w:rsidR="00F25AAA" w:rsidRDefault="00F25AAA">
      <w:pPr>
        <w:widowControl w:val="0"/>
        <w:spacing w:line="322" w:lineRule="exact"/>
        <w:jc w:val="both"/>
        <w:rPr>
          <w:sz w:val="28"/>
          <w:szCs w:val="28"/>
          <w:lang w:val="kk-KZ"/>
        </w:rPr>
      </w:pPr>
      <w:r>
        <w:rPr>
          <w:i/>
          <w:color w:val="000000"/>
          <w:sz w:val="28"/>
          <w:szCs w:val="28"/>
          <w:lang w:val="kk-KZ" w:eastAsia="ru-RU" w:bidi="ru-RU"/>
        </w:rPr>
        <w:t>Лактация кезеңі</w:t>
      </w:r>
    </w:p>
    <w:p w14:paraId="59A5CF10" w14:textId="77777777" w:rsidR="00F25AAA" w:rsidRDefault="00F25AAA">
      <w:pPr>
        <w:widowControl w:val="0"/>
        <w:spacing w:line="322" w:lineRule="exact"/>
        <w:jc w:val="both"/>
        <w:rPr>
          <w:bCs/>
          <w:i/>
          <w:sz w:val="28"/>
          <w:szCs w:val="28"/>
          <w:lang w:val="kk-KZ"/>
        </w:rPr>
      </w:pPr>
      <w:r>
        <w:rPr>
          <w:sz w:val="28"/>
          <w:szCs w:val="28"/>
          <w:lang w:val="kk-KZ"/>
        </w:rPr>
        <w:t>Солифенациннің адам сүтімен бөлініп шығатыны туралы деректер жоқ. Бала емізу кезеңінде солифенацин қолданудан аулақ болу керек. Бала емізуді тоқтату туралы шешім қабылдау керек немесе бала емізетін аналарда солифенацин қабылдауды тоқтату керек.</w:t>
      </w:r>
    </w:p>
    <w:p w14:paraId="49057905" w14:textId="77777777" w:rsidR="00F25AAA" w:rsidRDefault="00F25AAA">
      <w:pPr>
        <w:widowControl w:val="0"/>
        <w:spacing w:line="322" w:lineRule="exact"/>
        <w:jc w:val="both"/>
        <w:rPr>
          <w:sz w:val="28"/>
          <w:szCs w:val="28"/>
          <w:lang w:val="kk-KZ"/>
        </w:rPr>
      </w:pPr>
      <w:r>
        <w:rPr>
          <w:bCs/>
          <w:i/>
          <w:sz w:val="28"/>
          <w:szCs w:val="28"/>
          <w:lang w:val="kk-KZ"/>
        </w:rPr>
        <w:t>Дәрілік заттың көлік құралын және қауіптілігі зор механизмдерді  басқару қабілетіне әсер ету ерекшеліктері</w:t>
      </w:r>
    </w:p>
    <w:p w14:paraId="72009758" w14:textId="77777777" w:rsidR="00F25AAA" w:rsidRDefault="00F25AAA">
      <w:pPr>
        <w:widowControl w:val="0"/>
        <w:spacing w:line="322" w:lineRule="exact"/>
        <w:jc w:val="both"/>
        <w:rPr>
          <w:lang w:val="kk-KZ"/>
        </w:rPr>
      </w:pPr>
      <w:r>
        <w:rPr>
          <w:sz w:val="28"/>
          <w:szCs w:val="28"/>
          <w:lang w:val="kk-KZ"/>
        </w:rPr>
        <w:t xml:space="preserve">Солифенацин басқа да антихолинергиялық препараттар сияқты көру </w:t>
      </w:r>
      <w:r w:rsidR="00F970C8">
        <w:rPr>
          <w:sz w:val="28"/>
          <w:szCs w:val="28"/>
          <w:lang w:val="kk-KZ"/>
        </w:rPr>
        <w:t>қабілетінің анық болмауы</w:t>
      </w:r>
      <w:r>
        <w:rPr>
          <w:sz w:val="28"/>
          <w:szCs w:val="28"/>
          <w:lang w:val="kk-KZ"/>
        </w:rPr>
        <w:t xml:space="preserve">, сондай-ақ ұйқышылдық пен шаршау сезімін туғызуы ықтимал, бұл көлік құралдарын басқару және механизмдермен жұмыс істеу қабілетіне </w:t>
      </w:r>
      <w:r w:rsidR="00F970C8">
        <w:rPr>
          <w:sz w:val="28"/>
          <w:szCs w:val="28"/>
          <w:lang w:val="kk-KZ"/>
        </w:rPr>
        <w:t>теріс</w:t>
      </w:r>
      <w:r>
        <w:rPr>
          <w:sz w:val="28"/>
          <w:szCs w:val="28"/>
          <w:lang w:val="kk-KZ"/>
        </w:rPr>
        <w:t xml:space="preserve"> ықпал етуі мүмкін</w:t>
      </w:r>
      <w:r>
        <w:rPr>
          <w:lang w:val="kk-KZ"/>
        </w:rPr>
        <w:t xml:space="preserve">. </w:t>
      </w:r>
    </w:p>
    <w:p w14:paraId="1BBB05B4" w14:textId="77777777" w:rsidR="00B61571" w:rsidRDefault="00B61571">
      <w:pPr>
        <w:widowControl w:val="0"/>
        <w:spacing w:line="322" w:lineRule="exact"/>
        <w:jc w:val="both"/>
        <w:rPr>
          <w:b/>
          <w:bCs/>
          <w:sz w:val="28"/>
          <w:szCs w:val="28"/>
          <w:lang w:val="kk-KZ" w:eastAsia="ru-RU" w:bidi="ru-RU"/>
        </w:rPr>
      </w:pPr>
    </w:p>
    <w:p w14:paraId="70D6923F" w14:textId="77777777" w:rsidR="00F25AAA" w:rsidRDefault="00F25AAA">
      <w:pPr>
        <w:jc w:val="both"/>
        <w:rPr>
          <w:b/>
          <w:bCs/>
          <w:i/>
          <w:sz w:val="28"/>
          <w:szCs w:val="28"/>
          <w:lang w:val="kk-KZ" w:eastAsia="ru-RU" w:bidi="ru-RU"/>
        </w:rPr>
      </w:pPr>
      <w:r>
        <w:rPr>
          <w:b/>
          <w:bCs/>
          <w:sz w:val="28"/>
          <w:szCs w:val="28"/>
          <w:lang w:val="kk-KZ" w:eastAsia="ru-RU" w:bidi="ru-RU"/>
        </w:rPr>
        <w:t>Қолдану жөніндегі нұсқаулар</w:t>
      </w:r>
    </w:p>
    <w:p w14:paraId="72B55C24" w14:textId="77777777" w:rsidR="00F25AAA" w:rsidRDefault="00F25AAA">
      <w:pPr>
        <w:widowControl w:val="0"/>
        <w:shd w:val="clear" w:color="auto" w:fill="FFFFFF"/>
        <w:autoSpaceDE w:val="0"/>
        <w:jc w:val="both"/>
        <w:rPr>
          <w:i/>
          <w:sz w:val="28"/>
          <w:szCs w:val="28"/>
          <w:lang w:val="kk-KZ"/>
        </w:rPr>
      </w:pPr>
      <w:r>
        <w:rPr>
          <w:b/>
          <w:bCs/>
          <w:i/>
          <w:sz w:val="28"/>
          <w:szCs w:val="28"/>
          <w:lang w:val="kk-KZ" w:eastAsia="ru-RU" w:bidi="ru-RU"/>
        </w:rPr>
        <w:t>Дозалану режимі</w:t>
      </w:r>
    </w:p>
    <w:p w14:paraId="329CC897" w14:textId="77777777" w:rsidR="00F25AAA" w:rsidRDefault="00F25AAA">
      <w:pPr>
        <w:jc w:val="both"/>
        <w:rPr>
          <w:sz w:val="28"/>
          <w:szCs w:val="28"/>
          <w:lang w:val="kk-KZ"/>
        </w:rPr>
      </w:pPr>
      <w:r>
        <w:rPr>
          <w:i/>
          <w:sz w:val="28"/>
          <w:szCs w:val="28"/>
          <w:lang w:val="kk-KZ"/>
        </w:rPr>
        <w:t>Егде жастағы адамдарды қоса алғанда, ересектер</w:t>
      </w:r>
    </w:p>
    <w:p w14:paraId="43C817E8" w14:textId="77777777" w:rsidR="00F25AAA" w:rsidRDefault="00F25AAA">
      <w:pPr>
        <w:widowControl w:val="0"/>
        <w:spacing w:line="322" w:lineRule="exact"/>
        <w:jc w:val="both"/>
        <w:rPr>
          <w:bCs/>
          <w:i/>
          <w:sz w:val="28"/>
          <w:szCs w:val="28"/>
          <w:lang w:val="kk-KZ"/>
        </w:rPr>
      </w:pPr>
      <w:r>
        <w:rPr>
          <w:sz w:val="28"/>
          <w:szCs w:val="28"/>
          <w:lang w:val="kk-KZ"/>
        </w:rPr>
        <w:t>Күніне бір рет 5 мг-ден. Қажет болса доза</w:t>
      </w:r>
      <w:r w:rsidR="00D9527E">
        <w:rPr>
          <w:sz w:val="28"/>
          <w:szCs w:val="28"/>
          <w:lang w:val="kk-KZ"/>
        </w:rPr>
        <w:t>ны</w:t>
      </w:r>
      <w:r>
        <w:rPr>
          <w:sz w:val="28"/>
          <w:szCs w:val="28"/>
          <w:lang w:val="kk-KZ"/>
        </w:rPr>
        <w:t xml:space="preserve"> күніне бір рет 10 мг дейін жоғарылатылуы мүмкін.</w:t>
      </w:r>
    </w:p>
    <w:p w14:paraId="6E49EAF5" w14:textId="77777777" w:rsidR="00F25AAA" w:rsidRDefault="00F25AAA">
      <w:pPr>
        <w:jc w:val="both"/>
        <w:rPr>
          <w:bCs/>
          <w:sz w:val="28"/>
          <w:szCs w:val="28"/>
          <w:lang w:val="kk-KZ"/>
        </w:rPr>
      </w:pPr>
      <w:r>
        <w:rPr>
          <w:bCs/>
          <w:i/>
          <w:sz w:val="28"/>
          <w:szCs w:val="28"/>
          <w:lang w:val="kk-KZ"/>
        </w:rPr>
        <w:t>Бүйрек функциясы бұзылған пациенттер</w:t>
      </w:r>
    </w:p>
    <w:p w14:paraId="24C7A461" w14:textId="77777777" w:rsidR="00F25AAA" w:rsidRDefault="00F25AAA">
      <w:pPr>
        <w:jc w:val="both"/>
        <w:rPr>
          <w:bCs/>
          <w:i/>
          <w:sz w:val="28"/>
          <w:szCs w:val="28"/>
          <w:lang w:val="kk-KZ"/>
        </w:rPr>
      </w:pPr>
      <w:r>
        <w:rPr>
          <w:bCs/>
          <w:sz w:val="28"/>
          <w:szCs w:val="28"/>
          <w:lang w:val="kk-KZ"/>
        </w:rPr>
        <w:lastRenderedPageBreak/>
        <w:t xml:space="preserve">Дәрежесі жеңілден орташаға (креатинин клиренсі </w:t>
      </w:r>
      <w:r>
        <w:rPr>
          <w:sz w:val="28"/>
          <w:szCs w:val="28"/>
          <w:lang w:val="kk-KZ"/>
        </w:rPr>
        <w:t>&gt; 30 мл/мин</w:t>
      </w:r>
      <w:r>
        <w:rPr>
          <w:bCs/>
          <w:sz w:val="28"/>
          <w:szCs w:val="28"/>
          <w:lang w:val="kk-KZ"/>
        </w:rPr>
        <w:t xml:space="preserve">) дейінгі бүйрек жеткіліксіздігі бар пациенттер үшін дозаны түзету талап етілмейді. Бүйректің ауыр жеткіліксіздігі (креатин клиренсі </w:t>
      </w:r>
      <w:r>
        <w:rPr>
          <w:sz w:val="28"/>
          <w:szCs w:val="28"/>
          <w:lang w:val="kk-KZ"/>
        </w:rPr>
        <w:t xml:space="preserve">&lt; </w:t>
      </w:r>
      <w:r>
        <w:rPr>
          <w:bCs/>
          <w:sz w:val="28"/>
          <w:szCs w:val="28"/>
          <w:lang w:val="kk-KZ"/>
        </w:rPr>
        <w:t xml:space="preserve">30 мл/мин) бар пациенттерді емдеу кезінде сақтық таныту қажет. Аталған пациенттерге тәулігіне 5 мг асатын дозаны тағайындамаған жөн. </w:t>
      </w:r>
    </w:p>
    <w:p w14:paraId="19F9DBF5" w14:textId="77777777" w:rsidR="00F25AAA" w:rsidRDefault="00F25AAA">
      <w:pPr>
        <w:jc w:val="both"/>
        <w:rPr>
          <w:bCs/>
          <w:sz w:val="28"/>
          <w:szCs w:val="28"/>
          <w:lang w:val="kk-KZ"/>
        </w:rPr>
      </w:pPr>
      <w:r>
        <w:rPr>
          <w:bCs/>
          <w:i/>
          <w:sz w:val="28"/>
          <w:szCs w:val="28"/>
          <w:lang w:val="kk-KZ"/>
        </w:rPr>
        <w:t>Бауыр функциясы бұзылған пациенттер</w:t>
      </w:r>
    </w:p>
    <w:p w14:paraId="2177FAC1" w14:textId="77777777" w:rsidR="00F25AAA" w:rsidRDefault="00F25AAA">
      <w:pPr>
        <w:jc w:val="both"/>
        <w:rPr>
          <w:bCs/>
          <w:i/>
          <w:sz w:val="28"/>
          <w:szCs w:val="28"/>
          <w:lang w:val="kk-KZ"/>
        </w:rPr>
      </w:pPr>
      <w:r>
        <w:rPr>
          <w:bCs/>
          <w:sz w:val="28"/>
          <w:szCs w:val="28"/>
          <w:lang w:val="kk-KZ"/>
        </w:rPr>
        <w:t>Бауыр функциясы жеңіл дәрежеде бұзылған пациенттерде дозаны түзету талап етілмейді. Бауыр функциясы орташа бұзылған (</w:t>
      </w:r>
      <w:r>
        <w:rPr>
          <w:bCs/>
          <w:iCs/>
          <w:color w:val="222222"/>
          <w:sz w:val="28"/>
          <w:szCs w:val="28"/>
          <w:shd w:val="clear" w:color="auto" w:fill="FFFFFF"/>
          <w:lang w:val="kk-KZ"/>
        </w:rPr>
        <w:t xml:space="preserve">Чайлд-Пью </w:t>
      </w:r>
      <w:r>
        <w:rPr>
          <w:sz w:val="28"/>
          <w:szCs w:val="28"/>
          <w:lang w:val="kk-KZ"/>
        </w:rPr>
        <w:t xml:space="preserve"> (Child-Pugh) шкаласы бойынша ауырлықты бағалауға сәйкес 7-9 балл) пациенттерді емдеу кезінде </w:t>
      </w:r>
      <w:r>
        <w:rPr>
          <w:bCs/>
          <w:sz w:val="28"/>
          <w:szCs w:val="28"/>
          <w:lang w:val="kk-KZ"/>
        </w:rPr>
        <w:t>сақтық таныту қажет</w:t>
      </w:r>
      <w:r>
        <w:rPr>
          <w:sz w:val="28"/>
          <w:szCs w:val="28"/>
          <w:lang w:val="kk-KZ"/>
        </w:rPr>
        <w:t xml:space="preserve">. </w:t>
      </w:r>
      <w:r>
        <w:rPr>
          <w:bCs/>
          <w:sz w:val="28"/>
          <w:szCs w:val="28"/>
          <w:lang w:val="kk-KZ"/>
        </w:rPr>
        <w:t>Аталған пациенттерге тәулігіне 5 мг асатын дозаны тағайындамаған жөн</w:t>
      </w:r>
      <w:r>
        <w:rPr>
          <w:sz w:val="28"/>
          <w:szCs w:val="28"/>
          <w:lang w:val="kk-KZ"/>
        </w:rPr>
        <w:t xml:space="preserve">. </w:t>
      </w:r>
    </w:p>
    <w:p w14:paraId="12DB9329" w14:textId="77777777" w:rsidR="00F25AAA" w:rsidRDefault="00F25AAA">
      <w:pPr>
        <w:jc w:val="both"/>
        <w:rPr>
          <w:bCs/>
          <w:sz w:val="28"/>
          <w:szCs w:val="28"/>
          <w:lang w:val="kk-KZ"/>
        </w:rPr>
      </w:pPr>
      <w:r>
        <w:rPr>
          <w:bCs/>
          <w:i/>
          <w:sz w:val="28"/>
          <w:szCs w:val="28"/>
          <w:lang w:val="kk-KZ"/>
        </w:rPr>
        <w:t>Р4503А4 цитохромының күшті тежегіштері</w:t>
      </w:r>
    </w:p>
    <w:p w14:paraId="0CA94598" w14:textId="77777777" w:rsidR="00F25AAA" w:rsidRDefault="00F25AAA">
      <w:pPr>
        <w:widowControl w:val="0"/>
        <w:spacing w:line="322" w:lineRule="exact"/>
        <w:jc w:val="both"/>
        <w:rPr>
          <w:b/>
          <w:i/>
          <w:sz w:val="28"/>
          <w:szCs w:val="28"/>
          <w:lang w:val="kk-KZ"/>
        </w:rPr>
      </w:pPr>
      <w:r>
        <w:rPr>
          <w:bCs/>
          <w:sz w:val="28"/>
          <w:szCs w:val="28"/>
          <w:lang w:val="kk-KZ"/>
        </w:rPr>
        <w:t xml:space="preserve">Солифенацинді кетоконазолмен немесе CYP3A4 басқа әлеуетті тежегіштерінің, мысалы, ритонавирді, нелфинавирді, итраконазолды бір уақытта қолданғанда </w:t>
      </w:r>
      <w:r>
        <w:rPr>
          <w:sz w:val="28"/>
          <w:szCs w:val="28"/>
          <w:lang w:val="kk-KZ"/>
        </w:rPr>
        <w:t>Блэдкон</w:t>
      </w:r>
      <w:r>
        <w:rPr>
          <w:bCs/>
          <w:sz w:val="28"/>
          <w:szCs w:val="28"/>
          <w:lang w:val="kk-KZ"/>
        </w:rPr>
        <w:t xml:space="preserve"> препаратының ең жоғарғы дозасы шектелуі және 5 мг болуға тиіс.</w:t>
      </w:r>
    </w:p>
    <w:p w14:paraId="54DF8673" w14:textId="77777777" w:rsidR="00F25AAA" w:rsidRDefault="00F25AAA">
      <w:pPr>
        <w:widowControl w:val="0"/>
        <w:spacing w:line="322" w:lineRule="exact"/>
        <w:jc w:val="both"/>
        <w:rPr>
          <w:sz w:val="28"/>
          <w:szCs w:val="28"/>
          <w:lang w:val="kk-KZ"/>
        </w:rPr>
      </w:pPr>
      <w:r>
        <w:rPr>
          <w:b/>
          <w:i/>
          <w:sz w:val="28"/>
          <w:szCs w:val="28"/>
          <w:lang w:val="kk-KZ"/>
        </w:rPr>
        <w:t>Енгізу әдісі және жолы</w:t>
      </w:r>
    </w:p>
    <w:p w14:paraId="1E35C664" w14:textId="77777777" w:rsidR="00F25AAA" w:rsidRDefault="00F25AAA">
      <w:pPr>
        <w:widowControl w:val="0"/>
        <w:shd w:val="clear" w:color="auto" w:fill="FFFFFF"/>
        <w:autoSpaceDE w:val="0"/>
        <w:jc w:val="both"/>
        <w:rPr>
          <w:b/>
          <w:bCs/>
          <w:i/>
          <w:sz w:val="28"/>
          <w:szCs w:val="28"/>
          <w:lang w:val="kk-KZ"/>
        </w:rPr>
      </w:pPr>
      <w:r>
        <w:rPr>
          <w:sz w:val="28"/>
          <w:szCs w:val="28"/>
          <w:lang w:val="kk-KZ"/>
        </w:rPr>
        <w:t>Тамақтану уақытына қарамастан, таблетканы тұтастай жұтып, сұйықтықпен бірге ішу арқылы ішке қабылдайды.</w:t>
      </w:r>
    </w:p>
    <w:p w14:paraId="1008B14A" w14:textId="77777777" w:rsidR="00F25AAA" w:rsidRDefault="00F25AAA">
      <w:pPr>
        <w:widowControl w:val="0"/>
        <w:shd w:val="clear" w:color="auto" w:fill="FFFFFF"/>
        <w:autoSpaceDE w:val="0"/>
        <w:jc w:val="both"/>
        <w:rPr>
          <w:i/>
          <w:sz w:val="28"/>
          <w:szCs w:val="28"/>
          <w:lang w:val="kk-KZ"/>
        </w:rPr>
      </w:pPr>
      <w:r>
        <w:rPr>
          <w:b/>
          <w:bCs/>
          <w:i/>
          <w:sz w:val="28"/>
          <w:szCs w:val="28"/>
          <w:lang w:val="kk-KZ"/>
        </w:rPr>
        <w:t>Артық дозалану жағдайында қабылдау қажет болатын шаралар</w:t>
      </w:r>
    </w:p>
    <w:p w14:paraId="388617E2" w14:textId="77777777" w:rsidR="00F25AAA" w:rsidRDefault="00F25AAA">
      <w:pPr>
        <w:jc w:val="both"/>
        <w:rPr>
          <w:sz w:val="28"/>
          <w:szCs w:val="28"/>
          <w:lang w:val="kk-KZ"/>
        </w:rPr>
      </w:pPr>
      <w:r>
        <w:rPr>
          <w:i/>
          <w:sz w:val="28"/>
          <w:szCs w:val="28"/>
          <w:lang w:val="kk-KZ"/>
        </w:rPr>
        <w:t>Симптомдары:</w:t>
      </w:r>
      <w:r>
        <w:rPr>
          <w:sz w:val="28"/>
          <w:szCs w:val="28"/>
          <w:lang w:val="kk-KZ"/>
        </w:rPr>
        <w:t xml:space="preserve"> артық дозалану ауыр антихолинергиялық әсерлер туындатуы мүмкін. Бір пациенттің кездейсоқ алған солифенацин сукцинатының ең жоғарғы дозасы 5 сағат ішінде 280 мг құрады, ауруханаға жатуды керек етпейтін психикалық күйдің өзгеруіне әкелді.</w:t>
      </w:r>
    </w:p>
    <w:p w14:paraId="0B4F1531" w14:textId="77777777" w:rsidR="00F25AAA" w:rsidRDefault="00F25AAA">
      <w:pPr>
        <w:jc w:val="both"/>
        <w:rPr>
          <w:i/>
          <w:sz w:val="28"/>
          <w:szCs w:val="28"/>
          <w:lang w:val="kk-KZ"/>
        </w:rPr>
      </w:pPr>
      <w:r>
        <w:rPr>
          <w:sz w:val="28"/>
          <w:szCs w:val="28"/>
          <w:lang w:val="kk-KZ"/>
        </w:rPr>
        <w:t xml:space="preserve">Басқа да антихолинергиялық препаратпен артық дозалану жағдайындағы сияқты, QT аралығының ұзару қаупі анықталған пациенттерге (яғни гипогликемияда, брадикардияда және  QT аралығының ұзаруын туғызатын препараттарды бір мезгілде қабылдағанда) және жүрек аурулары (миокард ишемиясы, аритмиясы, іркілісті жүрек  жеткіліксіздігі) бар пациенттерге айрықша назар аудару керек. </w:t>
      </w:r>
    </w:p>
    <w:p w14:paraId="73ECB557" w14:textId="77777777" w:rsidR="00F25AAA" w:rsidRDefault="00F25AAA">
      <w:pPr>
        <w:jc w:val="both"/>
        <w:rPr>
          <w:sz w:val="28"/>
          <w:szCs w:val="28"/>
          <w:lang w:val="kk-KZ"/>
        </w:rPr>
      </w:pPr>
      <w:r>
        <w:rPr>
          <w:i/>
          <w:sz w:val="28"/>
          <w:szCs w:val="28"/>
          <w:lang w:val="kk-KZ"/>
        </w:rPr>
        <w:t>Емі:</w:t>
      </w:r>
      <w:r>
        <w:rPr>
          <w:sz w:val="28"/>
          <w:szCs w:val="28"/>
          <w:lang w:val="kk-KZ"/>
        </w:rPr>
        <w:t xml:space="preserve"> белсендірілген көмірді тағайындау, асқазанды шаю егер бір сағат ішінде орындалса тиімді, бірақ құстырмау керек. Басқа да антихолинергиялық дәрілермен артық дозалану кезіндегідей </w:t>
      </w:r>
      <w:r w:rsidR="00A06667">
        <w:rPr>
          <w:sz w:val="28"/>
          <w:szCs w:val="28"/>
          <w:lang w:val="kk-KZ"/>
        </w:rPr>
        <w:t>симптомдарды</w:t>
      </w:r>
      <w:r>
        <w:rPr>
          <w:sz w:val="28"/>
          <w:szCs w:val="28"/>
          <w:lang w:val="kk-KZ"/>
        </w:rPr>
        <w:t xml:space="preserve"> төмендегіше емдеу керек:</w:t>
      </w:r>
    </w:p>
    <w:p w14:paraId="5AF5C1D1" w14:textId="77777777" w:rsidR="00F25AAA" w:rsidRDefault="00F25AAA">
      <w:pPr>
        <w:jc w:val="both"/>
        <w:rPr>
          <w:sz w:val="28"/>
          <w:szCs w:val="28"/>
          <w:lang w:val="kk-KZ"/>
        </w:rPr>
      </w:pPr>
      <w:r>
        <w:rPr>
          <w:sz w:val="28"/>
          <w:szCs w:val="28"/>
          <w:lang w:val="kk-KZ"/>
        </w:rPr>
        <w:t>- орталықтық</w:t>
      </w:r>
      <w:r w:rsidR="00A06667">
        <w:rPr>
          <w:sz w:val="28"/>
          <w:szCs w:val="28"/>
          <w:lang w:val="kk-KZ"/>
        </w:rPr>
        <w:t>қа</w:t>
      </w:r>
      <w:r>
        <w:rPr>
          <w:sz w:val="28"/>
          <w:szCs w:val="28"/>
          <w:lang w:val="kk-KZ"/>
        </w:rPr>
        <w:t xml:space="preserve"> әсер ететін ауыр антихолинергиялық әсерлері (елестеулер, айқын қозу) болғанда – физостигмин немесе карбахол </w:t>
      </w:r>
    </w:p>
    <w:p w14:paraId="21194878" w14:textId="77777777" w:rsidR="00F25AAA" w:rsidRDefault="00A06667">
      <w:pPr>
        <w:jc w:val="both"/>
        <w:rPr>
          <w:sz w:val="28"/>
          <w:szCs w:val="28"/>
          <w:lang w:val="kk-KZ"/>
        </w:rPr>
      </w:pPr>
      <w:r>
        <w:rPr>
          <w:sz w:val="28"/>
          <w:szCs w:val="28"/>
          <w:lang w:val="kk-KZ"/>
        </w:rPr>
        <w:t>- құрысуларда немесе айқын қозуд</w:t>
      </w:r>
      <w:r w:rsidR="00F25AAA">
        <w:rPr>
          <w:sz w:val="28"/>
          <w:szCs w:val="28"/>
          <w:lang w:val="kk-KZ"/>
        </w:rPr>
        <w:t>а – бензодиазепиндер</w:t>
      </w:r>
    </w:p>
    <w:p w14:paraId="61FDD964" w14:textId="77777777" w:rsidR="00F25AAA" w:rsidRDefault="00F25AAA">
      <w:pPr>
        <w:jc w:val="both"/>
        <w:rPr>
          <w:sz w:val="28"/>
          <w:szCs w:val="28"/>
          <w:lang w:val="kk-KZ"/>
        </w:rPr>
      </w:pPr>
      <w:r>
        <w:rPr>
          <w:sz w:val="28"/>
          <w:szCs w:val="28"/>
          <w:lang w:val="kk-KZ"/>
        </w:rPr>
        <w:t>- тыныс алу жеткіліксіздігінде – жасанды тыныс алдыру</w:t>
      </w:r>
    </w:p>
    <w:p w14:paraId="6289BB33" w14:textId="77777777" w:rsidR="00F25AAA" w:rsidRDefault="00F25AAA">
      <w:pPr>
        <w:jc w:val="both"/>
        <w:rPr>
          <w:sz w:val="28"/>
          <w:szCs w:val="28"/>
          <w:lang w:val="kk-KZ"/>
        </w:rPr>
      </w:pPr>
      <w:r>
        <w:rPr>
          <w:sz w:val="28"/>
          <w:szCs w:val="28"/>
          <w:lang w:val="kk-KZ"/>
        </w:rPr>
        <w:t>- тахикардияда – бета-блокаторлар</w:t>
      </w:r>
    </w:p>
    <w:p w14:paraId="58DF869E" w14:textId="77777777" w:rsidR="00F25AAA" w:rsidRDefault="00F25AAA">
      <w:pPr>
        <w:jc w:val="both"/>
        <w:rPr>
          <w:sz w:val="28"/>
          <w:szCs w:val="28"/>
          <w:lang w:val="kk-KZ"/>
        </w:rPr>
      </w:pPr>
      <w:r>
        <w:rPr>
          <w:sz w:val="28"/>
          <w:szCs w:val="28"/>
          <w:lang w:val="kk-KZ"/>
        </w:rPr>
        <w:t>- несеп шығару іркілісінде – катетеризация</w:t>
      </w:r>
    </w:p>
    <w:p w14:paraId="123C353E" w14:textId="77777777" w:rsidR="00F25AAA" w:rsidRDefault="00F25AAA">
      <w:pPr>
        <w:widowControl w:val="0"/>
        <w:numPr>
          <w:ilvl w:val="0"/>
          <w:numId w:val="3"/>
        </w:numPr>
        <w:tabs>
          <w:tab w:val="left" w:pos="282"/>
        </w:tabs>
        <w:spacing w:after="304" w:line="322" w:lineRule="exact"/>
        <w:jc w:val="both"/>
        <w:rPr>
          <w:b/>
          <w:bCs/>
          <w:sz w:val="28"/>
          <w:szCs w:val="28"/>
          <w:lang w:val="kk-KZ"/>
        </w:rPr>
      </w:pPr>
      <w:r>
        <w:rPr>
          <w:sz w:val="28"/>
          <w:szCs w:val="28"/>
          <w:lang w:val="kk-KZ"/>
        </w:rPr>
        <w:t xml:space="preserve">мидриазда – көзге пилокарпин тамызу және/немесе науқасты қараңғы бөлмеге орналастыру керек. </w:t>
      </w:r>
    </w:p>
    <w:p w14:paraId="2AD336D5" w14:textId="77777777" w:rsidR="00F25AAA" w:rsidRDefault="00F25AAA">
      <w:pPr>
        <w:jc w:val="both"/>
        <w:rPr>
          <w:bCs/>
          <w:lang w:val="kk-KZ"/>
        </w:rPr>
      </w:pPr>
      <w:bookmarkStart w:id="0" w:name="2175220282"/>
      <w:r>
        <w:rPr>
          <w:b/>
          <w:bCs/>
          <w:sz w:val="28"/>
          <w:szCs w:val="28"/>
          <w:lang w:val="kk-KZ"/>
        </w:rPr>
        <w:lastRenderedPageBreak/>
        <w:t>Дәрілік препаратты стандартты қолдану кезінде көрініс беретін жағымсыз реакциялар сипаттамасы және осы жағдайда (қажет болса) қабылдау керек шаралар</w:t>
      </w:r>
    </w:p>
    <w:bookmarkEnd w:id="0"/>
    <w:p w14:paraId="03EB62C6" w14:textId="77777777" w:rsidR="00F25AAA" w:rsidRDefault="00F25AAA">
      <w:pPr>
        <w:pStyle w:val="24"/>
        <w:shd w:val="clear" w:color="auto" w:fill="auto"/>
        <w:spacing w:after="0"/>
        <w:jc w:val="both"/>
        <w:rPr>
          <w:bCs/>
          <w:lang w:val="kk-KZ"/>
        </w:rPr>
      </w:pPr>
      <w:r>
        <w:rPr>
          <w:bCs/>
          <w:lang w:val="kk-KZ"/>
        </w:rPr>
        <w:t>Солифенацин жеңіл және орташа дәрежедегі антихолинергиялық жағымсыз әсер туындатуы мүмкін</w:t>
      </w:r>
      <w:r>
        <w:rPr>
          <w:lang w:val="kk-KZ"/>
        </w:rPr>
        <w:t>. Антимускаринді дәрілерден күтілетін жағымсыз реакциялар</w:t>
      </w:r>
      <w:r>
        <w:rPr>
          <w:bCs/>
          <w:lang w:val="kk-KZ"/>
        </w:rPr>
        <w:t xml:space="preserve"> ауыздың құрғауы, іш қату, көздің бұлдырауы </w:t>
      </w:r>
      <w:r>
        <w:rPr>
          <w:lang w:val="kk-KZ"/>
        </w:rPr>
        <w:t xml:space="preserve">(аккомодация ауытқулары), несеп іркілісі және көздің құрғауы   болып табылады. </w:t>
      </w:r>
    </w:p>
    <w:p w14:paraId="7838EDCA" w14:textId="77777777" w:rsidR="00F25AAA" w:rsidRDefault="00F25AAA">
      <w:pPr>
        <w:pStyle w:val="24"/>
        <w:shd w:val="clear" w:color="auto" w:fill="auto"/>
        <w:spacing w:after="0"/>
        <w:jc w:val="both"/>
        <w:rPr>
          <w:lang w:val="kk-KZ"/>
        </w:rPr>
      </w:pPr>
      <w:r>
        <w:rPr>
          <w:bCs/>
          <w:lang w:val="kk-KZ"/>
        </w:rPr>
        <w:t>Антихолинергиялық жағымсыз әсерлердің туындау жиілігі дозамен байланысты</w:t>
      </w:r>
      <w:r>
        <w:rPr>
          <w:lang w:val="kk-KZ"/>
        </w:rPr>
        <w:t xml:space="preserve">. </w:t>
      </w:r>
      <w:r>
        <w:rPr>
          <w:bCs/>
          <w:lang w:val="kk-KZ"/>
        </w:rPr>
        <w:t>Ең жиі хабарланатын жағымсыз реакция  ауыздың құрғауы болып табылады</w:t>
      </w:r>
      <w:r>
        <w:rPr>
          <w:lang w:val="kk-KZ"/>
        </w:rPr>
        <w:t xml:space="preserve">. </w:t>
      </w:r>
      <w:r>
        <w:rPr>
          <w:bCs/>
          <w:lang w:val="kk-KZ"/>
        </w:rPr>
        <w:t>Ауыз құрғауының ауырлығы жалпы алғанда жеңіл болды және кейде ғана емнің тоқтатылуына әкелді</w:t>
      </w:r>
      <w:r>
        <w:rPr>
          <w:lang w:val="kk-KZ"/>
        </w:rPr>
        <w:t xml:space="preserve">. </w:t>
      </w:r>
    </w:p>
    <w:p w14:paraId="3B075080" w14:textId="77777777" w:rsidR="00F25AAA" w:rsidRDefault="00F25AAA">
      <w:pPr>
        <w:jc w:val="both"/>
        <w:rPr>
          <w:bCs/>
          <w:i/>
          <w:sz w:val="28"/>
          <w:szCs w:val="28"/>
          <w:lang w:val="kk-KZ"/>
        </w:rPr>
      </w:pPr>
      <w:r>
        <w:rPr>
          <w:sz w:val="28"/>
          <w:szCs w:val="28"/>
          <w:lang w:val="kk-KZ"/>
        </w:rPr>
        <w:t xml:space="preserve">Жағымсыз реакциялар анықталу жиілігінің төмендеу тәртібімен төменде тізілген: өте жиі (&gt;1/10); жиі (&gt;1/100 - &lt;1/10 дейін); жиі емес (&gt;1/1000 - &lt;1/100 дейін); сирек (&gt;1/10000 - &lt;1/1000 дейін); өте сирек (&lt;1/10000), белгісіз (қолда бар деректер бойынша бағалау мүмкін емес). </w:t>
      </w:r>
    </w:p>
    <w:p w14:paraId="22A80A8E" w14:textId="77777777" w:rsidR="00F25AAA" w:rsidRDefault="00F25AAA">
      <w:pPr>
        <w:jc w:val="both"/>
        <w:rPr>
          <w:bCs/>
          <w:sz w:val="28"/>
          <w:szCs w:val="28"/>
          <w:lang w:val="kk-KZ"/>
        </w:rPr>
      </w:pPr>
      <w:r>
        <w:rPr>
          <w:bCs/>
          <w:i/>
          <w:sz w:val="28"/>
          <w:szCs w:val="28"/>
          <w:lang w:val="kk-KZ"/>
        </w:rPr>
        <w:t>Өте жиі</w:t>
      </w:r>
    </w:p>
    <w:p w14:paraId="23A9AB13" w14:textId="77777777" w:rsidR="00F25AAA" w:rsidRDefault="00F25AAA">
      <w:pPr>
        <w:jc w:val="both"/>
        <w:rPr>
          <w:i/>
          <w:sz w:val="28"/>
          <w:szCs w:val="28"/>
          <w:lang w:val="kk-KZ"/>
        </w:rPr>
      </w:pPr>
      <w:r>
        <w:rPr>
          <w:bCs/>
          <w:sz w:val="28"/>
          <w:szCs w:val="28"/>
          <w:lang w:val="kk-KZ"/>
        </w:rPr>
        <w:t>- ауыздың құрғауы</w:t>
      </w:r>
    </w:p>
    <w:p w14:paraId="3F14C84D" w14:textId="77777777" w:rsidR="00F25AAA" w:rsidRDefault="00F25AAA">
      <w:pPr>
        <w:rPr>
          <w:sz w:val="28"/>
          <w:szCs w:val="28"/>
          <w:lang w:val="kk-KZ"/>
        </w:rPr>
      </w:pPr>
      <w:r>
        <w:rPr>
          <w:i/>
          <w:sz w:val="28"/>
          <w:szCs w:val="28"/>
          <w:lang w:val="kk-KZ"/>
        </w:rPr>
        <w:t>Жиі</w:t>
      </w:r>
    </w:p>
    <w:p w14:paraId="1B5507FE" w14:textId="77777777" w:rsidR="00F25AAA" w:rsidRDefault="00F25AAA">
      <w:pPr>
        <w:rPr>
          <w:sz w:val="28"/>
          <w:szCs w:val="28"/>
          <w:lang w:val="kk-KZ"/>
        </w:rPr>
      </w:pPr>
      <w:r>
        <w:rPr>
          <w:sz w:val="28"/>
          <w:szCs w:val="28"/>
          <w:lang w:val="kk-KZ"/>
        </w:rPr>
        <w:t xml:space="preserve">- көру </w:t>
      </w:r>
      <w:r w:rsidR="00A06667">
        <w:rPr>
          <w:sz w:val="28"/>
          <w:szCs w:val="28"/>
          <w:lang w:val="kk-KZ"/>
        </w:rPr>
        <w:t>қабілетінің</w:t>
      </w:r>
      <w:r>
        <w:rPr>
          <w:sz w:val="28"/>
          <w:szCs w:val="28"/>
          <w:lang w:val="kk-KZ"/>
        </w:rPr>
        <w:t xml:space="preserve"> анық болмауы (аккомодация бұзылуы) </w:t>
      </w:r>
    </w:p>
    <w:p w14:paraId="282062D5" w14:textId="77777777" w:rsidR="00F25AAA" w:rsidRDefault="00F25AAA">
      <w:pPr>
        <w:rPr>
          <w:i/>
          <w:sz w:val="28"/>
          <w:szCs w:val="28"/>
          <w:lang w:val="kk-KZ"/>
        </w:rPr>
      </w:pPr>
      <w:r>
        <w:rPr>
          <w:sz w:val="28"/>
          <w:szCs w:val="28"/>
          <w:lang w:val="kk-KZ"/>
        </w:rPr>
        <w:t>- іш қатуы, жүрек айнуы, диспепсия, іш</w:t>
      </w:r>
      <w:r w:rsidR="00A06667">
        <w:rPr>
          <w:sz w:val="28"/>
          <w:szCs w:val="28"/>
          <w:lang w:val="kk-KZ"/>
        </w:rPr>
        <w:t>тің ауыруы</w:t>
      </w:r>
    </w:p>
    <w:p w14:paraId="7D7C4AC2" w14:textId="77777777" w:rsidR="00F25AAA" w:rsidRDefault="00F25AAA">
      <w:pPr>
        <w:jc w:val="both"/>
        <w:rPr>
          <w:sz w:val="28"/>
          <w:szCs w:val="28"/>
          <w:lang w:val="kk-KZ"/>
        </w:rPr>
      </w:pPr>
      <w:r>
        <w:rPr>
          <w:i/>
          <w:sz w:val="28"/>
          <w:szCs w:val="28"/>
          <w:lang w:val="kk-KZ"/>
        </w:rPr>
        <w:t>Жиі емес</w:t>
      </w:r>
    </w:p>
    <w:p w14:paraId="244CFC53" w14:textId="77777777" w:rsidR="00F25AAA" w:rsidRDefault="00F25AAA">
      <w:pPr>
        <w:numPr>
          <w:ilvl w:val="0"/>
          <w:numId w:val="2"/>
        </w:numPr>
        <w:tabs>
          <w:tab w:val="left" w:pos="142"/>
        </w:tabs>
        <w:jc w:val="both"/>
        <w:rPr>
          <w:sz w:val="28"/>
          <w:szCs w:val="28"/>
          <w:lang w:val="kk-KZ"/>
        </w:rPr>
      </w:pPr>
      <w:r>
        <w:rPr>
          <w:sz w:val="28"/>
          <w:szCs w:val="28"/>
          <w:lang w:val="kk-KZ"/>
        </w:rPr>
        <w:t>несеп шығару жолдарының инфекциялары, цистит, несеп шығарудың қиындауы</w:t>
      </w:r>
    </w:p>
    <w:p w14:paraId="3878BBC4" w14:textId="77777777" w:rsidR="00F25AAA" w:rsidRDefault="00F25AAA">
      <w:pPr>
        <w:numPr>
          <w:ilvl w:val="0"/>
          <w:numId w:val="2"/>
        </w:numPr>
        <w:tabs>
          <w:tab w:val="left" w:pos="142"/>
        </w:tabs>
        <w:jc w:val="both"/>
        <w:rPr>
          <w:sz w:val="28"/>
          <w:szCs w:val="28"/>
          <w:lang w:val="kk-KZ"/>
        </w:rPr>
      </w:pPr>
      <w:r>
        <w:rPr>
          <w:sz w:val="28"/>
          <w:szCs w:val="28"/>
          <w:lang w:val="kk-KZ"/>
        </w:rPr>
        <w:t xml:space="preserve">ұйқышылдық, шаршау </w:t>
      </w:r>
    </w:p>
    <w:p w14:paraId="0AC83037" w14:textId="77777777" w:rsidR="00F25AAA" w:rsidRDefault="00F25AAA">
      <w:pPr>
        <w:numPr>
          <w:ilvl w:val="0"/>
          <w:numId w:val="2"/>
        </w:numPr>
        <w:tabs>
          <w:tab w:val="left" w:pos="142"/>
        </w:tabs>
        <w:jc w:val="both"/>
        <w:rPr>
          <w:sz w:val="28"/>
          <w:szCs w:val="28"/>
          <w:lang w:val="kk-KZ"/>
        </w:rPr>
      </w:pPr>
      <w:r>
        <w:rPr>
          <w:sz w:val="28"/>
          <w:szCs w:val="28"/>
          <w:lang w:val="kk-KZ"/>
        </w:rPr>
        <w:t>дисгевзия (дәм сезудің бұзылуы)</w:t>
      </w:r>
    </w:p>
    <w:p w14:paraId="3CEE5192" w14:textId="77777777" w:rsidR="00F25AAA" w:rsidRDefault="00F25AAA">
      <w:pPr>
        <w:numPr>
          <w:ilvl w:val="0"/>
          <w:numId w:val="2"/>
        </w:numPr>
        <w:tabs>
          <w:tab w:val="left" w:pos="142"/>
        </w:tabs>
        <w:jc w:val="both"/>
        <w:rPr>
          <w:sz w:val="28"/>
          <w:szCs w:val="28"/>
          <w:lang w:val="kk-KZ"/>
        </w:rPr>
      </w:pPr>
      <w:r>
        <w:rPr>
          <w:sz w:val="28"/>
          <w:szCs w:val="28"/>
          <w:lang w:val="kk-KZ"/>
        </w:rPr>
        <w:t>көз, жұтқыншақ, мұрын қуысы шырышты қабығының құрғауы</w:t>
      </w:r>
    </w:p>
    <w:p w14:paraId="1DBC3298" w14:textId="77777777" w:rsidR="00F25AAA" w:rsidRDefault="00F25AAA">
      <w:pPr>
        <w:numPr>
          <w:ilvl w:val="0"/>
          <w:numId w:val="2"/>
        </w:numPr>
        <w:tabs>
          <w:tab w:val="left" w:pos="142"/>
        </w:tabs>
        <w:jc w:val="both"/>
        <w:rPr>
          <w:sz w:val="28"/>
          <w:szCs w:val="28"/>
          <w:lang w:val="kk-KZ"/>
        </w:rPr>
      </w:pPr>
      <w:r>
        <w:rPr>
          <w:sz w:val="28"/>
          <w:szCs w:val="28"/>
          <w:lang w:val="kk-KZ"/>
        </w:rPr>
        <w:t>гастроэзофагеальді рефлюкс ауруы</w:t>
      </w:r>
    </w:p>
    <w:p w14:paraId="57EDC1EA" w14:textId="77777777" w:rsidR="00F25AAA" w:rsidRDefault="00F25AAA">
      <w:pPr>
        <w:numPr>
          <w:ilvl w:val="0"/>
          <w:numId w:val="2"/>
        </w:numPr>
        <w:tabs>
          <w:tab w:val="left" w:pos="142"/>
        </w:tabs>
        <w:jc w:val="both"/>
        <w:rPr>
          <w:sz w:val="28"/>
          <w:szCs w:val="28"/>
          <w:lang w:val="kk-KZ"/>
        </w:rPr>
      </w:pPr>
      <w:r>
        <w:rPr>
          <w:sz w:val="28"/>
          <w:szCs w:val="28"/>
          <w:lang w:val="kk-KZ"/>
        </w:rPr>
        <w:t>терінің құрғауы</w:t>
      </w:r>
    </w:p>
    <w:p w14:paraId="57351FE6" w14:textId="77777777" w:rsidR="00F25AAA" w:rsidRDefault="00F25AAA">
      <w:pPr>
        <w:numPr>
          <w:ilvl w:val="0"/>
          <w:numId w:val="2"/>
        </w:numPr>
        <w:tabs>
          <w:tab w:val="left" w:pos="142"/>
        </w:tabs>
        <w:jc w:val="both"/>
        <w:rPr>
          <w:sz w:val="28"/>
          <w:szCs w:val="28"/>
          <w:lang w:val="kk-KZ"/>
        </w:rPr>
      </w:pPr>
      <w:r>
        <w:rPr>
          <w:sz w:val="28"/>
          <w:szCs w:val="28"/>
          <w:lang w:val="kk-KZ"/>
        </w:rPr>
        <w:t>қаж</w:t>
      </w:r>
      <w:r w:rsidR="00A06667">
        <w:rPr>
          <w:sz w:val="28"/>
          <w:szCs w:val="28"/>
          <w:lang w:val="kk-KZ"/>
        </w:rPr>
        <w:t>у</w:t>
      </w:r>
    </w:p>
    <w:p w14:paraId="2C1597FE" w14:textId="77777777" w:rsidR="00F25AAA" w:rsidRDefault="00F25AAA">
      <w:pPr>
        <w:numPr>
          <w:ilvl w:val="0"/>
          <w:numId w:val="2"/>
        </w:numPr>
        <w:tabs>
          <w:tab w:val="left" w:pos="142"/>
        </w:tabs>
        <w:jc w:val="both"/>
        <w:rPr>
          <w:i/>
          <w:sz w:val="28"/>
          <w:szCs w:val="28"/>
          <w:lang w:val="kk-KZ"/>
        </w:rPr>
      </w:pPr>
      <w:r>
        <w:rPr>
          <w:sz w:val="28"/>
          <w:szCs w:val="28"/>
          <w:lang w:val="kk-KZ"/>
        </w:rPr>
        <w:t>шеткері ісінулер</w:t>
      </w:r>
    </w:p>
    <w:p w14:paraId="5374B228" w14:textId="77777777" w:rsidR="00F25AAA" w:rsidRDefault="00F25AAA">
      <w:pPr>
        <w:tabs>
          <w:tab w:val="left" w:pos="720"/>
        </w:tabs>
        <w:jc w:val="both"/>
        <w:rPr>
          <w:sz w:val="28"/>
          <w:szCs w:val="28"/>
          <w:lang w:val="kk-KZ"/>
        </w:rPr>
      </w:pPr>
      <w:r>
        <w:rPr>
          <w:i/>
          <w:sz w:val="28"/>
          <w:szCs w:val="28"/>
          <w:lang w:val="kk-KZ"/>
        </w:rPr>
        <w:t>Сирек</w:t>
      </w:r>
    </w:p>
    <w:p w14:paraId="3EE37BED" w14:textId="77777777" w:rsidR="00F25AAA" w:rsidRDefault="00F25AAA">
      <w:pPr>
        <w:tabs>
          <w:tab w:val="left" w:pos="720"/>
        </w:tabs>
        <w:jc w:val="both"/>
        <w:rPr>
          <w:sz w:val="28"/>
          <w:szCs w:val="28"/>
          <w:lang w:val="kk-KZ"/>
        </w:rPr>
      </w:pPr>
      <w:r>
        <w:rPr>
          <w:sz w:val="28"/>
          <w:szCs w:val="28"/>
          <w:lang w:val="kk-KZ"/>
        </w:rPr>
        <w:t>- бас айналуы*, бас ауыруы*</w:t>
      </w:r>
    </w:p>
    <w:p w14:paraId="3816134E" w14:textId="77777777" w:rsidR="00F25AAA" w:rsidRDefault="00F25AAA">
      <w:pPr>
        <w:jc w:val="both"/>
        <w:rPr>
          <w:sz w:val="28"/>
          <w:szCs w:val="28"/>
          <w:lang w:val="kk-KZ"/>
        </w:rPr>
      </w:pPr>
      <w:r>
        <w:rPr>
          <w:sz w:val="28"/>
          <w:szCs w:val="28"/>
          <w:lang w:val="kk-KZ"/>
        </w:rPr>
        <w:t>- тоқ ішектің обструкциясы, копростаз, құсу</w:t>
      </w:r>
    </w:p>
    <w:p w14:paraId="41EF79DE" w14:textId="77777777" w:rsidR="00F25AAA" w:rsidRDefault="00F25AAA">
      <w:pPr>
        <w:jc w:val="both"/>
        <w:rPr>
          <w:sz w:val="28"/>
          <w:szCs w:val="28"/>
          <w:lang w:val="kk-KZ"/>
        </w:rPr>
      </w:pPr>
      <w:r>
        <w:rPr>
          <w:sz w:val="28"/>
          <w:szCs w:val="28"/>
          <w:lang w:val="kk-KZ"/>
        </w:rPr>
        <w:t xml:space="preserve">- қышыну, бөртпе </w:t>
      </w:r>
    </w:p>
    <w:p w14:paraId="1B230E05" w14:textId="77777777" w:rsidR="00F25AAA" w:rsidRDefault="00F25AAA">
      <w:pPr>
        <w:jc w:val="both"/>
        <w:rPr>
          <w:i/>
          <w:sz w:val="28"/>
          <w:szCs w:val="28"/>
          <w:lang w:val="kk-KZ"/>
        </w:rPr>
      </w:pPr>
      <w:r>
        <w:rPr>
          <w:sz w:val="28"/>
          <w:szCs w:val="28"/>
          <w:lang w:val="kk-KZ"/>
        </w:rPr>
        <w:t>- несеп іркілуі</w:t>
      </w:r>
    </w:p>
    <w:p w14:paraId="2ADD9D86" w14:textId="77777777" w:rsidR="00F25AAA" w:rsidRDefault="00F25AAA">
      <w:pPr>
        <w:jc w:val="both"/>
        <w:rPr>
          <w:sz w:val="28"/>
          <w:szCs w:val="28"/>
          <w:lang w:val="kk-KZ"/>
        </w:rPr>
      </w:pPr>
      <w:r>
        <w:rPr>
          <w:i/>
          <w:sz w:val="28"/>
          <w:szCs w:val="28"/>
          <w:lang w:val="kk-KZ"/>
        </w:rPr>
        <w:t>Өте сирек</w:t>
      </w:r>
    </w:p>
    <w:p w14:paraId="12F0F101" w14:textId="77777777" w:rsidR="00F25AAA" w:rsidRDefault="00F25AAA">
      <w:pPr>
        <w:ind w:hanging="284"/>
        <w:rPr>
          <w:sz w:val="28"/>
          <w:szCs w:val="28"/>
          <w:lang w:val="kk-KZ"/>
        </w:rPr>
      </w:pPr>
      <w:r>
        <w:rPr>
          <w:sz w:val="28"/>
          <w:szCs w:val="28"/>
          <w:lang w:val="kk-KZ"/>
        </w:rPr>
        <w:t xml:space="preserve">    - елестеулер, сананың шатасуы</w:t>
      </w:r>
    </w:p>
    <w:p w14:paraId="405A663D" w14:textId="77777777" w:rsidR="00F25AAA" w:rsidRDefault="00F25AAA">
      <w:pPr>
        <w:rPr>
          <w:i/>
          <w:sz w:val="28"/>
          <w:szCs w:val="28"/>
          <w:lang w:val="kk-KZ"/>
        </w:rPr>
      </w:pPr>
      <w:r>
        <w:rPr>
          <w:sz w:val="28"/>
          <w:szCs w:val="28"/>
          <w:lang w:val="kk-KZ"/>
        </w:rPr>
        <w:t>- мультиформалы эритема, есекжем, ангионевроздық ісіну</w:t>
      </w:r>
    </w:p>
    <w:p w14:paraId="671118CF" w14:textId="77777777" w:rsidR="00F25AAA" w:rsidRDefault="00F25AAA">
      <w:pPr>
        <w:shd w:val="clear" w:color="auto" w:fill="FFFFFF"/>
        <w:jc w:val="both"/>
        <w:rPr>
          <w:sz w:val="28"/>
          <w:szCs w:val="28"/>
          <w:lang w:val="kk-KZ"/>
        </w:rPr>
      </w:pPr>
      <w:r>
        <w:rPr>
          <w:i/>
          <w:sz w:val="28"/>
          <w:szCs w:val="28"/>
          <w:lang w:val="kk-KZ"/>
        </w:rPr>
        <w:t xml:space="preserve">Белгісіз </w:t>
      </w:r>
    </w:p>
    <w:p w14:paraId="15F1B78F" w14:textId="77777777" w:rsidR="00F25AAA" w:rsidRDefault="00F25AAA">
      <w:pPr>
        <w:shd w:val="clear" w:color="auto" w:fill="FFFFFF"/>
        <w:jc w:val="both"/>
        <w:rPr>
          <w:sz w:val="28"/>
          <w:szCs w:val="28"/>
          <w:lang w:val="kk-KZ"/>
        </w:rPr>
      </w:pPr>
      <w:r>
        <w:rPr>
          <w:sz w:val="28"/>
          <w:szCs w:val="28"/>
          <w:lang w:val="kk-KZ"/>
        </w:rPr>
        <w:t>- анафилаксиялық реакция</w:t>
      </w:r>
    </w:p>
    <w:p w14:paraId="751BB42D" w14:textId="77777777" w:rsidR="00F25AAA" w:rsidRDefault="00F25AAA">
      <w:pPr>
        <w:shd w:val="clear" w:color="auto" w:fill="FFFFFF"/>
        <w:jc w:val="both"/>
        <w:rPr>
          <w:sz w:val="28"/>
          <w:szCs w:val="28"/>
          <w:lang w:val="kk-KZ"/>
        </w:rPr>
      </w:pPr>
      <w:r>
        <w:rPr>
          <w:sz w:val="28"/>
          <w:szCs w:val="28"/>
          <w:lang w:val="kk-KZ"/>
        </w:rPr>
        <w:t>- тәбеттің төмендеуі</w:t>
      </w:r>
    </w:p>
    <w:p w14:paraId="42DC0A46" w14:textId="77777777" w:rsidR="00F25AAA" w:rsidRDefault="00F25AAA">
      <w:pPr>
        <w:shd w:val="clear" w:color="auto" w:fill="FFFFFF"/>
        <w:jc w:val="both"/>
        <w:rPr>
          <w:sz w:val="28"/>
          <w:szCs w:val="28"/>
          <w:lang w:val="kk-KZ"/>
        </w:rPr>
      </w:pPr>
      <w:r>
        <w:rPr>
          <w:sz w:val="28"/>
          <w:szCs w:val="28"/>
          <w:lang w:val="kk-KZ"/>
        </w:rPr>
        <w:t>- гиперкалиемия</w:t>
      </w:r>
    </w:p>
    <w:p w14:paraId="0E82F6E0" w14:textId="77777777" w:rsidR="00F25AAA" w:rsidRDefault="00F25AAA">
      <w:pPr>
        <w:shd w:val="clear" w:color="auto" w:fill="FFFFFF"/>
        <w:jc w:val="both"/>
        <w:rPr>
          <w:sz w:val="28"/>
          <w:szCs w:val="28"/>
          <w:lang w:val="kk-KZ"/>
        </w:rPr>
      </w:pPr>
      <w:r>
        <w:rPr>
          <w:sz w:val="28"/>
          <w:szCs w:val="28"/>
          <w:lang w:val="kk-KZ"/>
        </w:rPr>
        <w:t>- делирий</w:t>
      </w:r>
    </w:p>
    <w:p w14:paraId="5145A1E0" w14:textId="77777777" w:rsidR="00F25AAA" w:rsidRDefault="00F25AAA">
      <w:pPr>
        <w:shd w:val="clear" w:color="auto" w:fill="FFFFFF"/>
        <w:jc w:val="both"/>
        <w:rPr>
          <w:sz w:val="28"/>
          <w:szCs w:val="28"/>
          <w:lang w:val="kk-KZ"/>
        </w:rPr>
      </w:pPr>
      <w:r>
        <w:rPr>
          <w:sz w:val="28"/>
          <w:szCs w:val="28"/>
          <w:lang w:val="kk-KZ"/>
        </w:rPr>
        <w:lastRenderedPageBreak/>
        <w:t xml:space="preserve">- глаукома </w:t>
      </w:r>
    </w:p>
    <w:p w14:paraId="775FF88C" w14:textId="77777777" w:rsidR="00F25AAA" w:rsidRDefault="00F25AAA">
      <w:pPr>
        <w:shd w:val="clear" w:color="auto" w:fill="FFFFFF"/>
        <w:jc w:val="both"/>
        <w:rPr>
          <w:sz w:val="28"/>
          <w:szCs w:val="28"/>
          <w:lang w:val="kk-KZ"/>
        </w:rPr>
      </w:pPr>
      <w:r>
        <w:rPr>
          <w:sz w:val="28"/>
          <w:szCs w:val="28"/>
          <w:lang w:val="kk-KZ"/>
        </w:rPr>
        <w:t xml:space="preserve">- «пируэт» типті қарыншалық тахикардия, электрокардиограммда </w:t>
      </w:r>
      <w:r>
        <w:rPr>
          <w:i/>
          <w:sz w:val="28"/>
          <w:szCs w:val="28"/>
          <w:lang w:val="kk-KZ"/>
        </w:rPr>
        <w:t>QT</w:t>
      </w:r>
      <w:r>
        <w:rPr>
          <w:sz w:val="28"/>
          <w:szCs w:val="28"/>
          <w:lang w:val="kk-KZ"/>
        </w:rPr>
        <w:t xml:space="preserve"> аралығының ұзаруы, жүрекшелер фибрилляциясы, жүрек қағуын сезіну, тахикардия </w:t>
      </w:r>
    </w:p>
    <w:p w14:paraId="37CEFB76" w14:textId="77777777" w:rsidR="00F25AAA" w:rsidRDefault="00F25AAA">
      <w:pPr>
        <w:shd w:val="clear" w:color="auto" w:fill="FFFFFF"/>
        <w:jc w:val="both"/>
        <w:rPr>
          <w:sz w:val="28"/>
          <w:szCs w:val="28"/>
          <w:lang w:val="kk-KZ"/>
        </w:rPr>
      </w:pPr>
      <w:r>
        <w:rPr>
          <w:sz w:val="28"/>
          <w:szCs w:val="28"/>
          <w:lang w:val="kk-KZ"/>
        </w:rPr>
        <w:t>- дисфония</w:t>
      </w:r>
    </w:p>
    <w:p w14:paraId="1A91A739" w14:textId="77777777" w:rsidR="00F25AAA" w:rsidRDefault="00F25AAA">
      <w:pPr>
        <w:shd w:val="clear" w:color="auto" w:fill="FFFFFF"/>
        <w:jc w:val="both"/>
        <w:rPr>
          <w:sz w:val="28"/>
          <w:szCs w:val="28"/>
          <w:lang w:val="kk-KZ"/>
        </w:rPr>
      </w:pPr>
      <w:r>
        <w:rPr>
          <w:sz w:val="28"/>
          <w:szCs w:val="28"/>
          <w:lang w:val="kk-KZ"/>
        </w:rPr>
        <w:t>- ішек бітелісі</w:t>
      </w:r>
    </w:p>
    <w:p w14:paraId="60C908E0" w14:textId="77777777" w:rsidR="00F25AAA" w:rsidRDefault="00F25AAA">
      <w:pPr>
        <w:shd w:val="clear" w:color="auto" w:fill="FFFFFF"/>
        <w:jc w:val="both"/>
        <w:rPr>
          <w:sz w:val="28"/>
          <w:szCs w:val="28"/>
          <w:lang w:val="kk-KZ"/>
        </w:rPr>
      </w:pPr>
      <w:r>
        <w:rPr>
          <w:sz w:val="28"/>
          <w:szCs w:val="28"/>
          <w:lang w:val="kk-KZ"/>
        </w:rPr>
        <w:t>- асқазан-ішек жайсыздығы</w:t>
      </w:r>
    </w:p>
    <w:p w14:paraId="1B666B0B" w14:textId="77777777" w:rsidR="00F25AAA" w:rsidRDefault="00F25AAA">
      <w:pPr>
        <w:shd w:val="clear" w:color="auto" w:fill="FFFFFF"/>
        <w:jc w:val="both"/>
        <w:rPr>
          <w:sz w:val="28"/>
          <w:szCs w:val="28"/>
          <w:lang w:val="kk-KZ"/>
        </w:rPr>
      </w:pPr>
      <w:r>
        <w:rPr>
          <w:sz w:val="28"/>
          <w:szCs w:val="28"/>
          <w:lang w:val="kk-KZ"/>
        </w:rPr>
        <w:t>- бауыр бұзылыстары, бауырдың функционалдық сынамалары көрсеткіштерінің нормадан ауытқуы</w:t>
      </w:r>
    </w:p>
    <w:p w14:paraId="43254D87" w14:textId="77777777" w:rsidR="00F25AAA" w:rsidRDefault="00F25AAA">
      <w:pPr>
        <w:shd w:val="clear" w:color="auto" w:fill="FFFFFF"/>
        <w:jc w:val="both"/>
        <w:rPr>
          <w:sz w:val="28"/>
          <w:szCs w:val="28"/>
          <w:lang w:val="kk-KZ"/>
        </w:rPr>
      </w:pPr>
      <w:r>
        <w:rPr>
          <w:sz w:val="28"/>
          <w:szCs w:val="28"/>
          <w:lang w:val="kk-KZ"/>
        </w:rPr>
        <w:t>- эксфолиативті дерматит</w:t>
      </w:r>
    </w:p>
    <w:p w14:paraId="091C074B" w14:textId="77777777" w:rsidR="00F25AAA" w:rsidRDefault="00F25AAA">
      <w:pPr>
        <w:shd w:val="clear" w:color="auto" w:fill="FFFFFF"/>
        <w:jc w:val="both"/>
        <w:rPr>
          <w:sz w:val="28"/>
          <w:szCs w:val="28"/>
          <w:lang w:val="kk-KZ"/>
        </w:rPr>
      </w:pPr>
      <w:r>
        <w:rPr>
          <w:sz w:val="28"/>
          <w:szCs w:val="28"/>
          <w:lang w:val="kk-KZ"/>
        </w:rPr>
        <w:t>- бұлшықет әлсіздігі</w:t>
      </w:r>
    </w:p>
    <w:p w14:paraId="13507428" w14:textId="77777777" w:rsidR="00F25AAA" w:rsidRDefault="00F25AAA">
      <w:pPr>
        <w:shd w:val="clear" w:color="auto" w:fill="FFFFFF"/>
        <w:jc w:val="both"/>
        <w:rPr>
          <w:szCs w:val="24"/>
          <w:lang w:val="kk-KZ"/>
        </w:rPr>
      </w:pPr>
      <w:r>
        <w:rPr>
          <w:sz w:val="28"/>
          <w:szCs w:val="28"/>
          <w:lang w:val="kk-KZ"/>
        </w:rPr>
        <w:t>- бүйрек функциясының бұзылуы</w:t>
      </w:r>
    </w:p>
    <w:p w14:paraId="1084E6F2" w14:textId="77777777" w:rsidR="00F25AAA" w:rsidRDefault="00F25AAA">
      <w:pPr>
        <w:shd w:val="clear" w:color="auto" w:fill="FFFFFF"/>
        <w:jc w:val="both"/>
        <w:rPr>
          <w:bCs/>
          <w:sz w:val="28"/>
          <w:szCs w:val="28"/>
          <w:lang w:val="kk-KZ"/>
        </w:rPr>
      </w:pPr>
      <w:r>
        <w:rPr>
          <w:szCs w:val="24"/>
          <w:lang w:val="kk-KZ"/>
        </w:rPr>
        <w:t xml:space="preserve">* - маркетингтен кейінгі кезеңдегі </w:t>
      </w:r>
      <w:r w:rsidR="00A06667">
        <w:rPr>
          <w:szCs w:val="24"/>
          <w:lang w:val="kk-KZ"/>
        </w:rPr>
        <w:t>бақылау</w:t>
      </w:r>
    </w:p>
    <w:p w14:paraId="559C7F2B" w14:textId="77777777" w:rsidR="00F25AAA" w:rsidRDefault="00F25AAA">
      <w:pPr>
        <w:widowControl w:val="0"/>
        <w:spacing w:line="322" w:lineRule="exact"/>
        <w:jc w:val="both"/>
        <w:rPr>
          <w:b/>
          <w:bCs/>
          <w:sz w:val="28"/>
          <w:szCs w:val="28"/>
          <w:lang w:val="kk-KZ" w:eastAsia="ru-RU" w:bidi="ru-RU"/>
        </w:rPr>
      </w:pPr>
      <w:r>
        <w:rPr>
          <w:bCs/>
          <w:sz w:val="28"/>
          <w:szCs w:val="28"/>
          <w:lang w:val="kk-KZ"/>
        </w:rPr>
        <w:t xml:space="preserve">Маркетингтен кейінгі кезеңде солифенацинді қабылдағанда «пируэт» типті тахикардия және </w:t>
      </w:r>
      <w:r>
        <w:rPr>
          <w:bCs/>
          <w:i/>
          <w:sz w:val="28"/>
          <w:szCs w:val="28"/>
          <w:lang w:val="kk-KZ"/>
        </w:rPr>
        <w:t>QT</w:t>
      </w:r>
      <w:r>
        <w:rPr>
          <w:bCs/>
          <w:sz w:val="28"/>
          <w:szCs w:val="28"/>
          <w:lang w:val="kk-KZ"/>
        </w:rPr>
        <w:t xml:space="preserve"> аралығының ұзаруы дамыған жағдайлары туралы мәлімдемелер түскен. Олардың жиілігін анықтау қиындық туғызады.</w:t>
      </w:r>
    </w:p>
    <w:p w14:paraId="6FC789BB" w14:textId="77777777" w:rsidR="00F25AAA" w:rsidRDefault="00F25AAA">
      <w:pPr>
        <w:pStyle w:val="af0"/>
        <w:jc w:val="both"/>
        <w:rPr>
          <w:rFonts w:ascii="Times New Roman" w:hAnsi="Times New Roman"/>
          <w:b/>
          <w:bCs/>
          <w:sz w:val="28"/>
          <w:szCs w:val="28"/>
          <w:lang w:val="kk-KZ" w:eastAsia="ru-RU" w:bidi="ru-RU"/>
        </w:rPr>
      </w:pPr>
      <w:bookmarkStart w:id="1" w:name="2175220285"/>
    </w:p>
    <w:p w14:paraId="54FBC777" w14:textId="77777777" w:rsidR="004E6853" w:rsidRDefault="004E6853" w:rsidP="004E6853">
      <w:pPr>
        <w:pStyle w:val="af0"/>
        <w:jc w:val="both"/>
        <w:rPr>
          <w:rFonts w:ascii="Times New Roman" w:hAnsi="Times New Roman"/>
          <w:b/>
          <w:bCs/>
          <w:sz w:val="28"/>
          <w:szCs w:val="28"/>
          <w:lang w:val="kk-KZ" w:eastAsia="ru-RU" w:bidi="ru-RU"/>
        </w:rPr>
      </w:pPr>
      <w:r w:rsidRPr="004E6853">
        <w:rPr>
          <w:rFonts w:ascii="Times New Roman" w:hAnsi="Times New Roman"/>
          <w:b/>
          <w:bCs/>
          <w:sz w:val="28"/>
          <w:szCs w:val="28"/>
          <w:lang w:val="kk-KZ" w:eastAsia="ru-RU" w:bidi="ru-RU"/>
        </w:rPr>
        <w:t>Жағымсыз дәрілік реакциялар туындағанда медициналық</w:t>
      </w:r>
      <w:r>
        <w:rPr>
          <w:rFonts w:ascii="Times New Roman" w:hAnsi="Times New Roman"/>
          <w:b/>
          <w:bCs/>
          <w:sz w:val="28"/>
          <w:szCs w:val="28"/>
          <w:lang w:val="kk-KZ" w:eastAsia="ru-RU" w:bidi="ru-RU"/>
        </w:rPr>
        <w:t xml:space="preserve"> </w:t>
      </w:r>
      <w:r w:rsidRPr="004E6853">
        <w:rPr>
          <w:rFonts w:ascii="Times New Roman" w:hAnsi="Times New Roman"/>
          <w:b/>
          <w:bCs/>
          <w:sz w:val="28"/>
          <w:szCs w:val="28"/>
          <w:lang w:val="kk-KZ" w:eastAsia="ru-RU" w:bidi="ru-RU"/>
        </w:rPr>
        <w:t>қызметкерге, фармацевтикалық қызметкерге немесе, дәрілік</w:t>
      </w:r>
      <w:r>
        <w:rPr>
          <w:rFonts w:ascii="Times New Roman" w:hAnsi="Times New Roman"/>
          <w:b/>
          <w:bCs/>
          <w:sz w:val="28"/>
          <w:szCs w:val="28"/>
          <w:lang w:val="kk-KZ" w:eastAsia="ru-RU" w:bidi="ru-RU"/>
        </w:rPr>
        <w:t xml:space="preserve"> </w:t>
      </w:r>
      <w:r w:rsidRPr="004E6853">
        <w:rPr>
          <w:rFonts w:ascii="Times New Roman" w:hAnsi="Times New Roman"/>
          <w:b/>
          <w:bCs/>
          <w:sz w:val="28"/>
          <w:szCs w:val="28"/>
          <w:lang w:val="kk-KZ" w:eastAsia="ru-RU" w:bidi="ru-RU"/>
        </w:rPr>
        <w:t>препараттардың тиімсіздігі туралы хабарламаларды қоса, дәрілік</w:t>
      </w:r>
      <w:r>
        <w:rPr>
          <w:rFonts w:ascii="Times New Roman" w:hAnsi="Times New Roman"/>
          <w:b/>
          <w:bCs/>
          <w:sz w:val="28"/>
          <w:szCs w:val="28"/>
          <w:lang w:val="kk-KZ" w:eastAsia="ru-RU" w:bidi="ru-RU"/>
        </w:rPr>
        <w:t xml:space="preserve"> </w:t>
      </w:r>
      <w:r w:rsidRPr="004E6853">
        <w:rPr>
          <w:rFonts w:ascii="Times New Roman" w:hAnsi="Times New Roman"/>
          <w:b/>
          <w:bCs/>
          <w:sz w:val="28"/>
          <w:szCs w:val="28"/>
          <w:lang w:val="kk-KZ" w:eastAsia="ru-RU" w:bidi="ru-RU"/>
        </w:rPr>
        <w:t>препараттарға болатын жағымсыз реакциялар (әсерлер) жөніндегі</w:t>
      </w:r>
      <w:r>
        <w:rPr>
          <w:rFonts w:ascii="Times New Roman" w:hAnsi="Times New Roman"/>
          <w:b/>
          <w:bCs/>
          <w:sz w:val="28"/>
          <w:szCs w:val="28"/>
          <w:lang w:val="kk-KZ" w:eastAsia="ru-RU" w:bidi="ru-RU"/>
        </w:rPr>
        <w:t xml:space="preserve"> </w:t>
      </w:r>
      <w:r w:rsidRPr="004E6853">
        <w:rPr>
          <w:rFonts w:ascii="Times New Roman" w:hAnsi="Times New Roman"/>
          <w:b/>
          <w:bCs/>
          <w:sz w:val="28"/>
          <w:szCs w:val="28"/>
          <w:lang w:val="kk-KZ" w:eastAsia="ru-RU" w:bidi="ru-RU"/>
        </w:rPr>
        <w:t>ақпараттық деректер базасына тікелей хабарласу керек</w:t>
      </w:r>
    </w:p>
    <w:p w14:paraId="5A1FF5DF" w14:textId="77777777" w:rsidR="004E6853" w:rsidRPr="004E6853" w:rsidRDefault="004E6853" w:rsidP="004E6853">
      <w:pPr>
        <w:pStyle w:val="af0"/>
        <w:jc w:val="both"/>
        <w:rPr>
          <w:rFonts w:ascii="Times New Roman" w:hAnsi="Times New Roman"/>
          <w:bCs/>
          <w:sz w:val="28"/>
          <w:szCs w:val="28"/>
          <w:lang w:val="kk-KZ" w:eastAsia="ru-RU" w:bidi="ru-RU"/>
        </w:rPr>
      </w:pPr>
      <w:r w:rsidRPr="004E6853">
        <w:rPr>
          <w:rFonts w:ascii="Times New Roman" w:hAnsi="Times New Roman"/>
          <w:bCs/>
          <w:sz w:val="28"/>
          <w:szCs w:val="28"/>
          <w:lang w:val="kk-KZ" w:eastAsia="ru-RU" w:bidi="ru-RU"/>
        </w:rPr>
        <w:t>Қазақстан Республикасы Денсаулық сақтау министрлігі Медициналық</w:t>
      </w:r>
      <w:r>
        <w:rPr>
          <w:rFonts w:ascii="Times New Roman" w:hAnsi="Times New Roman"/>
          <w:bCs/>
          <w:sz w:val="28"/>
          <w:szCs w:val="28"/>
          <w:lang w:val="kk-KZ" w:eastAsia="ru-RU" w:bidi="ru-RU"/>
        </w:rPr>
        <w:t xml:space="preserve"> </w:t>
      </w:r>
      <w:r w:rsidRPr="004E6853">
        <w:rPr>
          <w:rFonts w:ascii="Times New Roman" w:hAnsi="Times New Roman"/>
          <w:bCs/>
          <w:sz w:val="28"/>
          <w:szCs w:val="28"/>
          <w:lang w:val="kk-KZ" w:eastAsia="ru-RU" w:bidi="ru-RU"/>
        </w:rPr>
        <w:t>және фармацевтикалық бақылау комитеті «Дәрілік заттар мен</w:t>
      </w:r>
      <w:r>
        <w:rPr>
          <w:rFonts w:ascii="Times New Roman" w:hAnsi="Times New Roman"/>
          <w:bCs/>
          <w:sz w:val="28"/>
          <w:szCs w:val="28"/>
          <w:lang w:val="kk-KZ" w:eastAsia="ru-RU" w:bidi="ru-RU"/>
        </w:rPr>
        <w:t xml:space="preserve"> </w:t>
      </w:r>
      <w:r w:rsidRPr="004E6853">
        <w:rPr>
          <w:rFonts w:ascii="Times New Roman" w:hAnsi="Times New Roman"/>
          <w:bCs/>
          <w:sz w:val="28"/>
          <w:szCs w:val="28"/>
          <w:lang w:val="kk-KZ" w:eastAsia="ru-RU" w:bidi="ru-RU"/>
        </w:rPr>
        <w:t>медициналық бұйымдарды сараптау ұлттық орталығы» ШЖҚ РМК</w:t>
      </w:r>
    </w:p>
    <w:p w14:paraId="17285D75" w14:textId="77777777" w:rsidR="00F25AAA" w:rsidRDefault="00A5228A" w:rsidP="004E6853">
      <w:pPr>
        <w:jc w:val="both"/>
        <w:rPr>
          <w:b/>
          <w:i/>
          <w:color w:val="FF0000"/>
          <w:sz w:val="28"/>
          <w:lang w:val="kk-KZ"/>
        </w:rPr>
      </w:pPr>
      <w:hyperlink r:id="rId7" w:history="1">
        <w:r w:rsidR="00F25AAA">
          <w:rPr>
            <w:rStyle w:val="a7"/>
            <w:bCs/>
            <w:sz w:val="28"/>
            <w:szCs w:val="28"/>
            <w:lang w:val="kk-KZ" w:eastAsia="ru-RU" w:bidi="ru-RU"/>
          </w:rPr>
          <w:t>http://www.ndda.kz</w:t>
        </w:r>
      </w:hyperlink>
    </w:p>
    <w:p w14:paraId="02960522" w14:textId="77777777" w:rsidR="00F25AAA" w:rsidRDefault="00F25AAA">
      <w:pPr>
        <w:jc w:val="both"/>
        <w:rPr>
          <w:rFonts w:eastAsia="Arial Unicode MS"/>
          <w:color w:val="000000"/>
          <w:sz w:val="28"/>
          <w:szCs w:val="28"/>
          <w:lang w:val="kk-KZ" w:eastAsia="ru-RU" w:bidi="ru-RU"/>
        </w:rPr>
      </w:pPr>
      <w:r>
        <w:rPr>
          <w:b/>
          <w:i/>
          <w:color w:val="FF0000"/>
          <w:sz w:val="28"/>
          <w:lang w:val="kk-KZ"/>
        </w:rPr>
        <w:t xml:space="preserve"> </w:t>
      </w:r>
    </w:p>
    <w:bookmarkEnd w:id="1"/>
    <w:p w14:paraId="504FA299" w14:textId="77777777" w:rsidR="00B61571" w:rsidRPr="00B61571" w:rsidRDefault="00B61571" w:rsidP="00B61571">
      <w:pPr>
        <w:widowControl w:val="0"/>
        <w:jc w:val="both"/>
        <w:rPr>
          <w:rFonts w:eastAsia="Arial Unicode MS"/>
          <w:b/>
          <w:bCs/>
          <w:color w:val="000000"/>
          <w:sz w:val="28"/>
          <w:szCs w:val="28"/>
          <w:lang w:val="kk-KZ" w:eastAsia="ru-RU" w:bidi="ru-RU"/>
        </w:rPr>
      </w:pPr>
      <w:r w:rsidRPr="00B61571">
        <w:rPr>
          <w:rFonts w:eastAsia="Arial Unicode MS"/>
          <w:b/>
          <w:bCs/>
          <w:color w:val="000000"/>
          <w:sz w:val="28"/>
          <w:szCs w:val="28"/>
          <w:lang w:val="kk-KZ" w:eastAsia="ru-RU" w:bidi="ru-RU"/>
        </w:rPr>
        <w:t>Қосымша мәліметтер</w:t>
      </w:r>
    </w:p>
    <w:p w14:paraId="1A1D98BC" w14:textId="77777777" w:rsidR="00B61571" w:rsidRPr="00B61571" w:rsidRDefault="00B61571" w:rsidP="00B61571">
      <w:pPr>
        <w:widowControl w:val="0"/>
        <w:jc w:val="both"/>
        <w:rPr>
          <w:rFonts w:eastAsia="Arial Unicode MS"/>
          <w:b/>
          <w:bCs/>
          <w:i/>
          <w:iCs/>
          <w:color w:val="000000"/>
          <w:sz w:val="28"/>
          <w:szCs w:val="28"/>
          <w:lang w:val="kk-KZ" w:eastAsia="ru-RU" w:bidi="ru-RU"/>
        </w:rPr>
      </w:pPr>
      <w:r w:rsidRPr="00B61571">
        <w:rPr>
          <w:rFonts w:eastAsia="Arial Unicode MS"/>
          <w:b/>
          <w:bCs/>
          <w:i/>
          <w:iCs/>
          <w:color w:val="000000"/>
          <w:sz w:val="28"/>
          <w:szCs w:val="28"/>
          <w:lang w:val="kk-KZ" w:eastAsia="ru-RU" w:bidi="ru-RU"/>
        </w:rPr>
        <w:t>Дәрілік препарат құрамы</w:t>
      </w:r>
    </w:p>
    <w:p w14:paraId="7C7923E8" w14:textId="77777777" w:rsidR="00F25AAA" w:rsidRDefault="00F25AAA">
      <w:pPr>
        <w:widowControl w:val="0"/>
        <w:jc w:val="both"/>
        <w:rPr>
          <w:i/>
          <w:color w:val="000000"/>
          <w:sz w:val="28"/>
          <w:szCs w:val="28"/>
          <w:lang w:val="kk-KZ" w:eastAsia="ru-RU" w:bidi="ru-RU"/>
        </w:rPr>
      </w:pPr>
      <w:r>
        <w:rPr>
          <w:rFonts w:eastAsia="Arial Unicode MS"/>
          <w:color w:val="000000"/>
          <w:sz w:val="28"/>
          <w:szCs w:val="28"/>
          <w:lang w:val="kk-KZ" w:eastAsia="ru-RU" w:bidi="ru-RU"/>
        </w:rPr>
        <w:t>Бір таблетканың құрамында</w:t>
      </w:r>
    </w:p>
    <w:p w14:paraId="4E6383A6" w14:textId="77777777" w:rsidR="00F25AAA" w:rsidRDefault="00F25AAA">
      <w:pPr>
        <w:widowControl w:val="0"/>
        <w:rPr>
          <w:rFonts w:eastAsia="Arial Unicode MS"/>
          <w:i/>
          <w:color w:val="000000"/>
          <w:sz w:val="28"/>
          <w:szCs w:val="28"/>
          <w:lang w:val="kk-KZ" w:eastAsia="ru-RU" w:bidi="ru-RU"/>
        </w:rPr>
      </w:pPr>
      <w:r>
        <w:rPr>
          <w:i/>
          <w:color w:val="000000"/>
          <w:sz w:val="28"/>
          <w:szCs w:val="28"/>
          <w:lang w:val="kk-KZ" w:eastAsia="ru-RU" w:bidi="ru-RU"/>
        </w:rPr>
        <w:t>белсенді зат</w:t>
      </w:r>
      <w:r>
        <w:rPr>
          <w:color w:val="000000"/>
          <w:sz w:val="28"/>
          <w:szCs w:val="28"/>
          <w:lang w:val="kk-KZ" w:eastAsia="ru-RU" w:bidi="ru-RU"/>
        </w:rPr>
        <w:t xml:space="preserve"> </w:t>
      </w:r>
      <w:r>
        <w:rPr>
          <w:i/>
          <w:iCs/>
          <w:color w:val="000000"/>
          <w:sz w:val="28"/>
          <w:szCs w:val="28"/>
          <w:lang w:val="kk-KZ" w:eastAsia="ru-RU" w:bidi="ru-RU"/>
        </w:rPr>
        <w:t>-</w:t>
      </w:r>
      <w:r>
        <w:rPr>
          <w:color w:val="000000"/>
          <w:sz w:val="28"/>
          <w:szCs w:val="28"/>
          <w:lang w:val="kk-KZ" w:eastAsia="ru-RU" w:bidi="ru-RU"/>
        </w:rPr>
        <w:t xml:space="preserve">  солифенацин сукцинаты сәйкесінше 5.00 мг және 10.00 мг</w:t>
      </w:r>
      <w:r w:rsidR="00B61571">
        <w:rPr>
          <w:color w:val="000000"/>
          <w:sz w:val="28"/>
          <w:szCs w:val="28"/>
          <w:lang w:val="kk-KZ" w:eastAsia="ru-RU" w:bidi="ru-RU"/>
        </w:rPr>
        <w:t>;</w:t>
      </w:r>
      <w:r>
        <w:rPr>
          <w:color w:val="000000"/>
          <w:sz w:val="28"/>
          <w:szCs w:val="28"/>
          <w:lang w:val="kk-KZ" w:eastAsia="ru-RU" w:bidi="ru-RU"/>
        </w:rPr>
        <w:t xml:space="preserve"> </w:t>
      </w:r>
    </w:p>
    <w:p w14:paraId="5ABE679F" w14:textId="77777777" w:rsidR="00F25AAA" w:rsidRDefault="00F25AAA">
      <w:pPr>
        <w:jc w:val="both"/>
        <w:rPr>
          <w:i/>
          <w:color w:val="000000"/>
          <w:sz w:val="28"/>
          <w:lang w:val="kk-KZ"/>
        </w:rPr>
      </w:pPr>
      <w:r>
        <w:rPr>
          <w:rFonts w:eastAsia="Arial Unicode MS"/>
          <w:i/>
          <w:color w:val="000000"/>
          <w:sz w:val="28"/>
          <w:szCs w:val="28"/>
          <w:lang w:val="kk-KZ" w:eastAsia="ru-RU" w:bidi="ru-RU"/>
        </w:rPr>
        <w:t>қосымша заттар</w:t>
      </w:r>
      <w:r>
        <w:rPr>
          <w:rFonts w:eastAsia="Arial Unicode MS"/>
          <w:color w:val="000000"/>
          <w:sz w:val="28"/>
          <w:szCs w:val="28"/>
          <w:lang w:val="kk-KZ" w:eastAsia="ru-RU" w:bidi="ru-RU"/>
        </w:rPr>
        <w:t xml:space="preserve">: лактоза моногидраты </w:t>
      </w:r>
      <w:r>
        <w:rPr>
          <w:color w:val="000000"/>
          <w:sz w:val="28"/>
          <w:szCs w:val="28"/>
          <w:lang w:val="kk-KZ"/>
        </w:rPr>
        <w:t>(Super tab 11SD), жүгері крахмалы (Extra white maize starch), гипромеллоза (Methocel E5LV) Premium, сусыз коллоидты кремнийдің қостотығы</w:t>
      </w:r>
      <w:r>
        <w:rPr>
          <w:color w:val="000000"/>
          <w:sz w:val="28"/>
          <w:lang w:val="kk-KZ"/>
        </w:rPr>
        <w:t xml:space="preserve"> (Aerosil 200 Pharma), магний стеараты (Ligamed MF 2V)</w:t>
      </w:r>
      <w:r w:rsidR="00F173BF">
        <w:rPr>
          <w:color w:val="000000"/>
          <w:sz w:val="28"/>
          <w:lang w:val="kk-KZ"/>
        </w:rPr>
        <w:t>;</w:t>
      </w:r>
    </w:p>
    <w:p w14:paraId="559A2351" w14:textId="77777777" w:rsidR="00F25AAA" w:rsidRDefault="00F25AAA">
      <w:pPr>
        <w:jc w:val="both"/>
        <w:rPr>
          <w:color w:val="000000"/>
          <w:sz w:val="28"/>
          <w:lang w:val="kk-KZ"/>
        </w:rPr>
      </w:pPr>
      <w:r>
        <w:rPr>
          <w:i/>
          <w:color w:val="000000"/>
          <w:sz w:val="28"/>
          <w:lang w:val="kk-KZ"/>
        </w:rPr>
        <w:t>үлбірлі қабығы:</w:t>
      </w:r>
      <w:r>
        <w:rPr>
          <w:color w:val="000000"/>
          <w:sz w:val="28"/>
          <w:lang w:val="kk-KZ"/>
        </w:rPr>
        <w:t xml:space="preserve"> </w:t>
      </w:r>
    </w:p>
    <w:p w14:paraId="1549AB20" w14:textId="77777777" w:rsidR="00F25AAA" w:rsidRDefault="00F25AAA">
      <w:pPr>
        <w:jc w:val="both"/>
        <w:rPr>
          <w:color w:val="000000"/>
          <w:sz w:val="28"/>
          <w:lang w:val="kk-KZ"/>
        </w:rPr>
      </w:pPr>
      <w:r>
        <w:rPr>
          <w:color w:val="000000"/>
          <w:sz w:val="28"/>
          <w:lang w:val="kk-KZ"/>
        </w:rPr>
        <w:t>5 мг дозасы үшін  - Акваариус  ВР14332 сары (Гипромеллоза 2910  (6 Ср), полиэтиленгликоль ПЭГ 4000, титанның қостотығы (Е171), тальк, темірдің сары тотығы (Е172)</w:t>
      </w:r>
      <w:r w:rsidR="00F173BF">
        <w:rPr>
          <w:color w:val="000000"/>
          <w:sz w:val="28"/>
          <w:lang w:val="kk-KZ"/>
        </w:rPr>
        <w:t>;</w:t>
      </w:r>
    </w:p>
    <w:p w14:paraId="4636B627" w14:textId="77777777" w:rsidR="00F25AAA" w:rsidRDefault="00F25AAA">
      <w:pPr>
        <w:jc w:val="both"/>
        <w:rPr>
          <w:b/>
          <w:i/>
          <w:color w:val="000000"/>
          <w:sz w:val="28"/>
          <w:lang w:val="kk-KZ"/>
        </w:rPr>
      </w:pPr>
      <w:r>
        <w:rPr>
          <w:color w:val="000000"/>
          <w:sz w:val="28"/>
          <w:lang w:val="kk-KZ"/>
        </w:rPr>
        <w:t>10 мг дозасы үшін – Акваариус ВР10212 қызғылт (Гипромеллоза 2910  (6 Ср), полиэтиленгликоль ПЭГ 4000, титанның қостотығы (Е171), тальк, темірдің қызыл тотығы (Е172).</w:t>
      </w:r>
    </w:p>
    <w:p w14:paraId="3BF6D39B" w14:textId="77777777" w:rsidR="00F25AAA" w:rsidRDefault="00F25AAA">
      <w:pPr>
        <w:jc w:val="both"/>
        <w:rPr>
          <w:b/>
          <w:i/>
          <w:color w:val="000000"/>
          <w:sz w:val="28"/>
          <w:lang w:val="kk-KZ"/>
        </w:rPr>
      </w:pPr>
    </w:p>
    <w:p w14:paraId="0720A832" w14:textId="77777777" w:rsidR="00F25AAA" w:rsidRDefault="00F25AAA">
      <w:pPr>
        <w:jc w:val="both"/>
        <w:rPr>
          <w:color w:val="000000"/>
          <w:sz w:val="28"/>
          <w:lang w:val="kk-KZ"/>
        </w:rPr>
      </w:pPr>
      <w:r>
        <w:rPr>
          <w:b/>
          <w:bCs/>
          <w:i/>
          <w:sz w:val="28"/>
          <w:szCs w:val="28"/>
          <w:lang w:val="kk-KZ"/>
        </w:rPr>
        <w:t>Сыртқы түрінің, иісінің, дәмінің сипаттамасы</w:t>
      </w:r>
    </w:p>
    <w:p w14:paraId="0AE13333" w14:textId="77777777" w:rsidR="00F25AAA" w:rsidRDefault="00F25AAA">
      <w:pPr>
        <w:jc w:val="both"/>
        <w:rPr>
          <w:color w:val="000000"/>
          <w:sz w:val="28"/>
          <w:lang w:val="kk-KZ"/>
        </w:rPr>
      </w:pPr>
      <w:r>
        <w:rPr>
          <w:color w:val="000000"/>
          <w:sz w:val="28"/>
          <w:lang w:val="kk-KZ"/>
        </w:rPr>
        <w:lastRenderedPageBreak/>
        <w:t xml:space="preserve">Дөңгелек пішінді, </w:t>
      </w:r>
      <w:r>
        <w:rPr>
          <w:sz w:val="28"/>
          <w:szCs w:val="28"/>
          <w:lang w:val="kk-KZ"/>
        </w:rPr>
        <w:t>екі беті дөңес</w:t>
      </w:r>
      <w:r>
        <w:rPr>
          <w:color w:val="000000"/>
          <w:sz w:val="28"/>
          <w:lang w:val="kk-KZ"/>
        </w:rPr>
        <w:t>, бір жағында 'СС' және екінші жағында '31' өрнектелген а</w:t>
      </w:r>
      <w:r>
        <w:rPr>
          <w:sz w:val="28"/>
          <w:szCs w:val="28"/>
          <w:lang w:val="kk-KZ"/>
        </w:rPr>
        <w:t>қшыл-сары түсті</w:t>
      </w:r>
      <w:r w:rsidR="00D9527E" w:rsidRPr="00D9527E">
        <w:rPr>
          <w:rFonts w:eastAsia="Calibri"/>
          <w:iCs/>
          <w:szCs w:val="24"/>
          <w:lang w:val="kk-KZ" w:eastAsia="en-US"/>
        </w:rPr>
        <w:t xml:space="preserve"> </w:t>
      </w:r>
      <w:r w:rsidR="00D9527E" w:rsidRPr="00D9527E">
        <w:rPr>
          <w:iCs/>
          <w:sz w:val="28"/>
          <w:szCs w:val="28"/>
          <w:lang w:val="kk-KZ"/>
        </w:rPr>
        <w:t>үлбірлі қабықпен қапталған</w:t>
      </w:r>
      <w:r>
        <w:rPr>
          <w:sz w:val="28"/>
          <w:szCs w:val="28"/>
          <w:lang w:val="kk-KZ"/>
        </w:rPr>
        <w:t xml:space="preserve"> таблеткалар </w:t>
      </w:r>
      <w:r>
        <w:rPr>
          <w:color w:val="000000"/>
          <w:sz w:val="28"/>
          <w:lang w:val="kk-KZ"/>
        </w:rPr>
        <w:t>(5 мг дозасы үшін).</w:t>
      </w:r>
    </w:p>
    <w:p w14:paraId="7C75E55E" w14:textId="77777777" w:rsidR="00F25AAA" w:rsidRDefault="00F25AAA">
      <w:pPr>
        <w:jc w:val="both"/>
        <w:rPr>
          <w:color w:val="000000"/>
          <w:sz w:val="28"/>
          <w:lang w:val="kk-KZ"/>
        </w:rPr>
      </w:pPr>
      <w:r>
        <w:rPr>
          <w:color w:val="000000"/>
          <w:sz w:val="28"/>
          <w:lang w:val="kk-KZ"/>
        </w:rPr>
        <w:t xml:space="preserve">Дөңгелек пішінді, </w:t>
      </w:r>
      <w:r>
        <w:rPr>
          <w:sz w:val="28"/>
          <w:szCs w:val="28"/>
          <w:lang w:val="kk-KZ"/>
        </w:rPr>
        <w:t>екі беті дөңес</w:t>
      </w:r>
      <w:r>
        <w:rPr>
          <w:color w:val="000000"/>
          <w:sz w:val="28"/>
          <w:lang w:val="kk-KZ"/>
        </w:rPr>
        <w:t>, бір жағында 'СС' және екінші жағында '32' өрнектелген ашық қызғылт</w:t>
      </w:r>
      <w:r>
        <w:rPr>
          <w:sz w:val="28"/>
          <w:szCs w:val="28"/>
          <w:lang w:val="kk-KZ"/>
        </w:rPr>
        <w:t xml:space="preserve"> түсті </w:t>
      </w:r>
      <w:r w:rsidR="00D9527E" w:rsidRPr="00D9527E">
        <w:rPr>
          <w:iCs/>
          <w:sz w:val="28"/>
          <w:szCs w:val="28"/>
          <w:lang w:val="kk-KZ"/>
        </w:rPr>
        <w:t xml:space="preserve">үлбірлі қабықпен қапталған </w:t>
      </w:r>
      <w:r>
        <w:rPr>
          <w:sz w:val="28"/>
          <w:szCs w:val="28"/>
          <w:lang w:val="kk-KZ"/>
        </w:rPr>
        <w:t xml:space="preserve">таблеткалар </w:t>
      </w:r>
      <w:r>
        <w:rPr>
          <w:color w:val="000000"/>
          <w:sz w:val="28"/>
          <w:lang w:val="kk-KZ"/>
        </w:rPr>
        <w:t xml:space="preserve">(10 мг дозасы үшін). </w:t>
      </w:r>
    </w:p>
    <w:p w14:paraId="51ED500B" w14:textId="77777777" w:rsidR="00F25AAA" w:rsidRDefault="00F25AAA">
      <w:pPr>
        <w:jc w:val="both"/>
        <w:rPr>
          <w:color w:val="000000"/>
          <w:sz w:val="28"/>
          <w:lang w:val="kk-KZ"/>
        </w:rPr>
      </w:pPr>
    </w:p>
    <w:p w14:paraId="18248A71" w14:textId="77777777" w:rsidR="00F25AAA" w:rsidRDefault="00F25AAA">
      <w:pPr>
        <w:shd w:val="clear" w:color="auto" w:fill="FFFFFF"/>
        <w:autoSpaceDE w:val="0"/>
        <w:jc w:val="both"/>
        <w:rPr>
          <w:bCs/>
          <w:lang w:val="kk-KZ"/>
        </w:rPr>
      </w:pPr>
      <w:r>
        <w:rPr>
          <w:b/>
          <w:sz w:val="28"/>
          <w:szCs w:val="28"/>
          <w:lang w:val="kk-KZ"/>
        </w:rPr>
        <w:t>Шығарылу түрі және қаптамасы</w:t>
      </w:r>
    </w:p>
    <w:p w14:paraId="4CDFDFBA" w14:textId="77777777" w:rsidR="00F25AAA" w:rsidRDefault="00D40AF8">
      <w:pPr>
        <w:pStyle w:val="24"/>
        <w:shd w:val="clear" w:color="auto" w:fill="auto"/>
        <w:spacing w:after="0" w:line="317" w:lineRule="exact"/>
        <w:jc w:val="both"/>
        <w:rPr>
          <w:lang w:val="kk-KZ"/>
        </w:rPr>
      </w:pPr>
      <w:r>
        <w:rPr>
          <w:lang w:val="kk-KZ"/>
        </w:rPr>
        <w:t>П</w:t>
      </w:r>
      <w:r w:rsidR="00F25AAA">
        <w:rPr>
          <w:bCs/>
          <w:lang w:val="kk-KZ"/>
        </w:rPr>
        <w:t xml:space="preserve">оливинилхлоридті үлбірден және </w:t>
      </w:r>
      <w:r w:rsidR="00F25AAA">
        <w:rPr>
          <w:lang w:val="kk-KZ"/>
        </w:rPr>
        <w:t xml:space="preserve">алюминий фольгадан жасалған пішінді ұяшықты қаптамаға </w:t>
      </w:r>
      <w:r>
        <w:rPr>
          <w:lang w:val="kk-KZ"/>
        </w:rPr>
        <w:t xml:space="preserve">10 таблеткадан </w:t>
      </w:r>
      <w:r w:rsidR="00F25AAA">
        <w:rPr>
          <w:lang w:val="kk-KZ"/>
        </w:rPr>
        <w:t>салынады.</w:t>
      </w:r>
    </w:p>
    <w:p w14:paraId="4396B1C5" w14:textId="77777777" w:rsidR="00F25AAA" w:rsidRDefault="00F25AAA">
      <w:pPr>
        <w:jc w:val="both"/>
        <w:rPr>
          <w:b/>
          <w:color w:val="000000"/>
          <w:sz w:val="28"/>
          <w:lang w:val="kk-KZ"/>
        </w:rPr>
      </w:pPr>
      <w:r>
        <w:rPr>
          <w:lang w:val="kk-KZ"/>
        </w:rPr>
        <w:t xml:space="preserve">3 </w:t>
      </w:r>
      <w:r>
        <w:rPr>
          <w:sz w:val="28"/>
          <w:szCs w:val="28"/>
          <w:lang w:val="kk-KZ"/>
        </w:rPr>
        <w:t>пішінді ұяшықты қаптамадан медициналық қолдану жөніндегі қазақ және орыс тілдеріндегі нұсқаулықпен бірге  картон қорапшаға салынады</w:t>
      </w:r>
      <w:r>
        <w:rPr>
          <w:rFonts w:eastAsia="Batang"/>
          <w:sz w:val="28"/>
          <w:szCs w:val="28"/>
          <w:lang w:val="kk-KZ"/>
        </w:rPr>
        <w:t>.</w:t>
      </w:r>
    </w:p>
    <w:p w14:paraId="072EAC2F" w14:textId="77777777" w:rsidR="00F25AAA" w:rsidRDefault="00F25AAA">
      <w:pPr>
        <w:jc w:val="both"/>
        <w:rPr>
          <w:b/>
          <w:color w:val="000000"/>
          <w:sz w:val="28"/>
          <w:lang w:val="kk-KZ"/>
        </w:rPr>
      </w:pPr>
    </w:p>
    <w:p w14:paraId="249043D8" w14:textId="77777777" w:rsidR="00F25AAA" w:rsidRDefault="00F25AAA">
      <w:pPr>
        <w:jc w:val="both"/>
        <w:rPr>
          <w:sz w:val="28"/>
          <w:szCs w:val="28"/>
          <w:lang w:val="kk-KZ"/>
        </w:rPr>
      </w:pPr>
      <w:r>
        <w:rPr>
          <w:b/>
          <w:sz w:val="28"/>
          <w:szCs w:val="28"/>
          <w:lang w:val="kk-KZ"/>
        </w:rPr>
        <w:t>Сақтау мерзімі</w:t>
      </w:r>
    </w:p>
    <w:p w14:paraId="4D8774DC" w14:textId="77777777" w:rsidR="00F25AAA" w:rsidRDefault="00F25AAA">
      <w:pPr>
        <w:jc w:val="both"/>
        <w:rPr>
          <w:sz w:val="28"/>
          <w:szCs w:val="28"/>
          <w:lang w:val="kk-KZ"/>
        </w:rPr>
      </w:pPr>
      <w:r>
        <w:rPr>
          <w:sz w:val="28"/>
          <w:szCs w:val="28"/>
          <w:lang w:val="kk-KZ"/>
        </w:rPr>
        <w:t>2 жыл</w:t>
      </w:r>
    </w:p>
    <w:p w14:paraId="609AE905" w14:textId="77777777" w:rsidR="00F25AAA" w:rsidRDefault="00F25AAA">
      <w:pPr>
        <w:jc w:val="both"/>
        <w:rPr>
          <w:b/>
          <w:i/>
          <w:sz w:val="28"/>
          <w:szCs w:val="28"/>
          <w:lang w:val="kk-KZ"/>
        </w:rPr>
      </w:pPr>
      <w:r>
        <w:rPr>
          <w:sz w:val="28"/>
          <w:szCs w:val="28"/>
          <w:lang w:val="kk-KZ"/>
        </w:rPr>
        <w:t>Жарамдылық мерзімі өткеннен кейін қолдануға болмайды!</w:t>
      </w:r>
    </w:p>
    <w:p w14:paraId="31EA6180" w14:textId="77777777" w:rsidR="00F25AAA" w:rsidRDefault="00F25AAA">
      <w:pPr>
        <w:jc w:val="both"/>
        <w:rPr>
          <w:b/>
          <w:i/>
          <w:sz w:val="28"/>
          <w:szCs w:val="28"/>
          <w:lang w:val="kk-KZ"/>
        </w:rPr>
      </w:pPr>
      <w:bookmarkStart w:id="2" w:name="2175220288"/>
    </w:p>
    <w:p w14:paraId="07AB2892" w14:textId="77777777" w:rsidR="00F25AAA" w:rsidRDefault="00F25AAA">
      <w:pPr>
        <w:jc w:val="both"/>
        <w:rPr>
          <w:sz w:val="28"/>
          <w:szCs w:val="28"/>
          <w:lang w:val="kk-KZ"/>
        </w:rPr>
      </w:pPr>
      <w:r>
        <w:rPr>
          <w:b/>
          <w:i/>
          <w:sz w:val="28"/>
          <w:szCs w:val="28"/>
          <w:lang w:val="kk-KZ"/>
        </w:rPr>
        <w:t xml:space="preserve">Сақтау шарттары </w:t>
      </w:r>
    </w:p>
    <w:p w14:paraId="4C401DF0" w14:textId="77777777" w:rsidR="00F25AAA" w:rsidRDefault="00F25AAA">
      <w:pPr>
        <w:rPr>
          <w:sz w:val="28"/>
          <w:szCs w:val="28"/>
          <w:lang w:val="kk-KZ"/>
        </w:rPr>
      </w:pPr>
      <w:r>
        <w:rPr>
          <w:sz w:val="28"/>
          <w:szCs w:val="28"/>
          <w:lang w:val="kk-KZ"/>
        </w:rPr>
        <w:t>Құрғақ, жарықтан қорғалған жерде, 25°C-ден аспайтын</w:t>
      </w:r>
      <w:r>
        <w:rPr>
          <w:lang w:val="kk-KZ"/>
        </w:rPr>
        <w:t xml:space="preserve"> </w:t>
      </w:r>
      <w:r>
        <w:rPr>
          <w:sz w:val="28"/>
          <w:szCs w:val="28"/>
          <w:lang w:val="kk-KZ"/>
        </w:rPr>
        <w:t xml:space="preserve">температурада сақтау керек. </w:t>
      </w:r>
    </w:p>
    <w:p w14:paraId="52C9632B" w14:textId="77777777" w:rsidR="00F25AAA" w:rsidRDefault="00F25AAA">
      <w:pPr>
        <w:jc w:val="both"/>
        <w:rPr>
          <w:sz w:val="28"/>
          <w:szCs w:val="28"/>
          <w:lang w:val="kk-KZ"/>
        </w:rPr>
      </w:pPr>
      <w:r>
        <w:rPr>
          <w:sz w:val="28"/>
          <w:szCs w:val="28"/>
          <w:lang w:val="kk-KZ"/>
        </w:rPr>
        <w:t xml:space="preserve">Балалардың қолы жетпейтін жерде сақтау керек! </w:t>
      </w:r>
      <w:bookmarkStart w:id="3" w:name="2175220289"/>
      <w:bookmarkEnd w:id="2"/>
    </w:p>
    <w:bookmarkEnd w:id="3"/>
    <w:p w14:paraId="12EE4071" w14:textId="77777777" w:rsidR="00F25AAA" w:rsidRDefault="00F25AAA">
      <w:pPr>
        <w:pStyle w:val="af0"/>
        <w:jc w:val="both"/>
        <w:rPr>
          <w:rFonts w:ascii="Times New Roman" w:eastAsia="Times New Roman" w:hAnsi="Times New Roman"/>
          <w:sz w:val="28"/>
          <w:szCs w:val="28"/>
          <w:lang w:val="kk-KZ"/>
        </w:rPr>
      </w:pPr>
    </w:p>
    <w:p w14:paraId="592ADE08" w14:textId="77777777" w:rsidR="00F25AAA" w:rsidRDefault="00F25AAA">
      <w:pPr>
        <w:jc w:val="both"/>
        <w:rPr>
          <w:sz w:val="28"/>
          <w:szCs w:val="28"/>
          <w:lang w:val="kk-KZ"/>
        </w:rPr>
      </w:pPr>
      <w:r>
        <w:rPr>
          <w:b/>
          <w:sz w:val="28"/>
          <w:szCs w:val="28"/>
          <w:lang w:val="kk-KZ"/>
        </w:rPr>
        <w:t>Дәріханадан босатылу шарттары</w:t>
      </w:r>
    </w:p>
    <w:p w14:paraId="5C94AE79" w14:textId="77777777" w:rsidR="00F25AAA" w:rsidRDefault="00F25AAA">
      <w:pPr>
        <w:jc w:val="both"/>
        <w:rPr>
          <w:b/>
          <w:sz w:val="28"/>
          <w:szCs w:val="28"/>
          <w:lang w:val="kk-KZ"/>
        </w:rPr>
      </w:pPr>
      <w:r>
        <w:rPr>
          <w:sz w:val="28"/>
          <w:szCs w:val="28"/>
          <w:lang w:val="kk-KZ"/>
        </w:rPr>
        <w:t xml:space="preserve">Рецепт арқылы </w:t>
      </w:r>
      <w:r>
        <w:rPr>
          <w:color w:val="000000"/>
          <w:sz w:val="28"/>
          <w:szCs w:val="28"/>
          <w:lang w:val="kk-KZ"/>
        </w:rPr>
        <w:t xml:space="preserve"> </w:t>
      </w:r>
    </w:p>
    <w:p w14:paraId="4EF6426E" w14:textId="77777777" w:rsidR="00F25AAA" w:rsidRDefault="00F25AAA">
      <w:pPr>
        <w:jc w:val="both"/>
        <w:rPr>
          <w:b/>
          <w:sz w:val="28"/>
          <w:szCs w:val="28"/>
          <w:lang w:val="kk-KZ"/>
        </w:rPr>
      </w:pPr>
    </w:p>
    <w:p w14:paraId="585F5412" w14:textId="77777777" w:rsidR="00F25AAA" w:rsidRPr="00DE5700" w:rsidRDefault="00F25AAA">
      <w:pPr>
        <w:jc w:val="both"/>
        <w:rPr>
          <w:bCs/>
          <w:iCs/>
          <w:color w:val="000000"/>
          <w:sz w:val="28"/>
          <w:lang w:val="kk-KZ"/>
        </w:rPr>
      </w:pPr>
      <w:r>
        <w:rPr>
          <w:b/>
          <w:sz w:val="28"/>
          <w:szCs w:val="28"/>
          <w:lang w:val="kk-KZ"/>
        </w:rPr>
        <w:t xml:space="preserve">Өндіруші туралы мәліметтер </w:t>
      </w:r>
    </w:p>
    <w:p w14:paraId="5C2915C6" w14:textId="77777777" w:rsidR="00F25AAA" w:rsidRDefault="00F25AAA">
      <w:pPr>
        <w:jc w:val="both"/>
        <w:rPr>
          <w:bCs/>
          <w:iCs/>
          <w:color w:val="000000"/>
          <w:sz w:val="28"/>
          <w:lang w:val="en-US"/>
        </w:rPr>
      </w:pPr>
      <w:r>
        <w:rPr>
          <w:bCs/>
          <w:iCs/>
          <w:color w:val="000000"/>
          <w:sz w:val="28"/>
          <w:lang w:val="en-US"/>
        </w:rPr>
        <w:t>Aurobindo Pharma Limited</w:t>
      </w:r>
    </w:p>
    <w:p w14:paraId="2F35219A" w14:textId="77777777" w:rsidR="00F25AAA" w:rsidRPr="00DE5700" w:rsidRDefault="00F25AAA">
      <w:pPr>
        <w:jc w:val="both"/>
        <w:rPr>
          <w:rFonts w:eastAsia="Consolas"/>
          <w:sz w:val="28"/>
          <w:szCs w:val="28"/>
          <w:lang w:val="en-US"/>
        </w:rPr>
      </w:pPr>
      <w:r>
        <w:rPr>
          <w:bCs/>
          <w:iCs/>
          <w:color w:val="000000"/>
          <w:sz w:val="28"/>
          <w:lang w:val="en-US"/>
        </w:rPr>
        <w:t xml:space="preserve">Unit VII, SEZ, TSIIC, Plot.No.S1, Survey No’s: 411/P, 425/P, 434/P, 435/P &amp; 458/P, Green Industrial Park, </w:t>
      </w:r>
      <w:proofErr w:type="spellStart"/>
      <w:r>
        <w:rPr>
          <w:bCs/>
          <w:iCs/>
          <w:color w:val="000000"/>
          <w:sz w:val="28"/>
          <w:lang w:val="en-US"/>
        </w:rPr>
        <w:t>Polepally</w:t>
      </w:r>
      <w:proofErr w:type="spellEnd"/>
      <w:r>
        <w:rPr>
          <w:bCs/>
          <w:iCs/>
          <w:color w:val="000000"/>
          <w:sz w:val="28"/>
          <w:lang w:val="en-US"/>
        </w:rPr>
        <w:t xml:space="preserve"> Village, </w:t>
      </w:r>
      <w:proofErr w:type="spellStart"/>
      <w:r>
        <w:rPr>
          <w:bCs/>
          <w:iCs/>
          <w:color w:val="000000"/>
          <w:sz w:val="28"/>
          <w:lang w:val="en-US"/>
        </w:rPr>
        <w:t>Jadcherla</w:t>
      </w:r>
      <w:proofErr w:type="spellEnd"/>
      <w:r>
        <w:rPr>
          <w:bCs/>
          <w:iCs/>
          <w:color w:val="000000"/>
          <w:sz w:val="28"/>
          <w:lang w:val="en-US"/>
        </w:rPr>
        <w:t xml:space="preserve"> Mandal, </w:t>
      </w:r>
      <w:proofErr w:type="spellStart"/>
      <w:r>
        <w:rPr>
          <w:bCs/>
          <w:iCs/>
          <w:color w:val="000000"/>
          <w:sz w:val="28"/>
          <w:lang w:val="en-US"/>
        </w:rPr>
        <w:t>Mehaboobnagar</w:t>
      </w:r>
      <w:proofErr w:type="spellEnd"/>
      <w:r>
        <w:rPr>
          <w:bCs/>
          <w:iCs/>
          <w:color w:val="000000"/>
          <w:sz w:val="28"/>
          <w:lang w:val="en-US"/>
        </w:rPr>
        <w:t xml:space="preserve"> District, Telangana State, </w:t>
      </w:r>
      <w:r>
        <w:rPr>
          <w:bCs/>
          <w:iCs/>
          <w:color w:val="000000"/>
          <w:sz w:val="28"/>
          <w:lang w:val="kk-KZ"/>
        </w:rPr>
        <w:t>Үндістан</w:t>
      </w:r>
      <w:r>
        <w:rPr>
          <w:bCs/>
          <w:iCs/>
          <w:color w:val="000000"/>
          <w:sz w:val="28"/>
          <w:lang w:val="en-US"/>
        </w:rPr>
        <w:t>.</w:t>
      </w:r>
    </w:p>
    <w:p w14:paraId="2456CE2A" w14:textId="77777777" w:rsidR="00F25AAA" w:rsidRDefault="00F25AAA">
      <w:pPr>
        <w:jc w:val="both"/>
      </w:pPr>
      <w:r>
        <w:rPr>
          <w:rFonts w:eastAsia="Consolas"/>
          <w:sz w:val="28"/>
          <w:szCs w:val="28"/>
        </w:rPr>
        <w:t xml:space="preserve">Тел. </w:t>
      </w:r>
      <w:r>
        <w:rPr>
          <w:rFonts w:eastAsia="Consolas"/>
          <w:bCs/>
          <w:sz w:val="28"/>
          <w:szCs w:val="28"/>
        </w:rPr>
        <w:t>+914066725000/1200, +914023736370</w:t>
      </w:r>
      <w:r>
        <w:rPr>
          <w:rFonts w:eastAsia="Consolas"/>
          <w:sz w:val="28"/>
          <w:szCs w:val="28"/>
        </w:rPr>
        <w:t xml:space="preserve">, факс </w:t>
      </w:r>
      <w:r>
        <w:rPr>
          <w:rFonts w:eastAsia="Consolas"/>
          <w:bCs/>
          <w:sz w:val="28"/>
          <w:szCs w:val="28"/>
        </w:rPr>
        <w:t xml:space="preserve">+914067074059, +914023747340, </w:t>
      </w:r>
      <w:r>
        <w:rPr>
          <w:rFonts w:eastAsia="Consolas"/>
          <w:sz w:val="28"/>
          <w:szCs w:val="28"/>
        </w:rPr>
        <w:t>электрон</w:t>
      </w:r>
      <w:r>
        <w:rPr>
          <w:rFonts w:eastAsia="Consolas"/>
          <w:sz w:val="28"/>
          <w:szCs w:val="28"/>
          <w:lang w:val="kk-KZ"/>
        </w:rPr>
        <w:t>ды пошта</w:t>
      </w:r>
      <w:r>
        <w:rPr>
          <w:rFonts w:eastAsia="Consolas"/>
          <w:sz w:val="28"/>
          <w:szCs w:val="28"/>
        </w:rPr>
        <w:t xml:space="preserve"> </w:t>
      </w:r>
      <w:hyperlink r:id="rId8" w:history="1">
        <w:r>
          <w:rPr>
            <w:rStyle w:val="a7"/>
            <w:rFonts w:eastAsia="Consolas"/>
            <w:color w:val="0000FF"/>
            <w:sz w:val="28"/>
            <w:szCs w:val="28"/>
            <w:lang w:val="en-US"/>
          </w:rPr>
          <w:t>info</w:t>
        </w:r>
        <w:r>
          <w:rPr>
            <w:rStyle w:val="a7"/>
            <w:rFonts w:eastAsia="Consolas"/>
            <w:color w:val="0000FF"/>
            <w:sz w:val="28"/>
            <w:szCs w:val="28"/>
          </w:rPr>
          <w:t>@</w:t>
        </w:r>
        <w:proofErr w:type="spellStart"/>
        <w:r>
          <w:rPr>
            <w:rStyle w:val="a7"/>
            <w:rFonts w:eastAsia="Consolas"/>
            <w:color w:val="0000FF"/>
            <w:sz w:val="28"/>
            <w:szCs w:val="28"/>
            <w:lang w:val="en-US"/>
          </w:rPr>
          <w:t>aurobindo</w:t>
        </w:r>
        <w:proofErr w:type="spellEnd"/>
        <w:r>
          <w:rPr>
            <w:rStyle w:val="a7"/>
            <w:rFonts w:eastAsia="Consolas"/>
            <w:color w:val="0000FF"/>
            <w:sz w:val="28"/>
            <w:szCs w:val="28"/>
          </w:rPr>
          <w:t>.</w:t>
        </w:r>
        <w:r>
          <w:rPr>
            <w:rStyle w:val="a7"/>
            <w:rFonts w:eastAsia="Consolas"/>
            <w:color w:val="0000FF"/>
            <w:sz w:val="28"/>
            <w:szCs w:val="28"/>
            <w:lang w:val="en-US"/>
          </w:rPr>
          <w:t>com</w:t>
        </w:r>
      </w:hyperlink>
    </w:p>
    <w:p w14:paraId="312FE418" w14:textId="77777777" w:rsidR="00646E93" w:rsidRDefault="00646E93">
      <w:pPr>
        <w:jc w:val="both"/>
      </w:pPr>
    </w:p>
    <w:p w14:paraId="154E4776" w14:textId="77777777" w:rsidR="00646E93" w:rsidRDefault="00646E93">
      <w:pPr>
        <w:jc w:val="both"/>
        <w:rPr>
          <w:b/>
          <w:sz w:val="28"/>
          <w:szCs w:val="28"/>
          <w:lang w:val="kk-KZ"/>
        </w:rPr>
      </w:pPr>
      <w:r>
        <w:rPr>
          <w:b/>
          <w:sz w:val="28"/>
          <w:szCs w:val="28"/>
          <w:lang w:val="kk-KZ"/>
        </w:rPr>
        <w:t>Тіркеу куәлігінің ұстаушысы</w:t>
      </w:r>
    </w:p>
    <w:p w14:paraId="77182C11" w14:textId="77777777" w:rsidR="00646E93" w:rsidRPr="00646E93" w:rsidRDefault="00646E93" w:rsidP="00646E93">
      <w:pPr>
        <w:jc w:val="both"/>
        <w:rPr>
          <w:bCs/>
          <w:iCs/>
          <w:color w:val="000000"/>
          <w:sz w:val="28"/>
        </w:rPr>
      </w:pPr>
      <w:r>
        <w:rPr>
          <w:bCs/>
          <w:iCs/>
          <w:color w:val="000000"/>
          <w:sz w:val="28"/>
          <w:lang w:val="en-US"/>
        </w:rPr>
        <w:t>Aurobindo</w:t>
      </w:r>
      <w:r w:rsidRPr="00646E93">
        <w:rPr>
          <w:bCs/>
          <w:iCs/>
          <w:color w:val="000000"/>
          <w:sz w:val="28"/>
        </w:rPr>
        <w:t xml:space="preserve"> </w:t>
      </w:r>
      <w:r>
        <w:rPr>
          <w:bCs/>
          <w:iCs/>
          <w:color w:val="000000"/>
          <w:sz w:val="28"/>
          <w:lang w:val="en-US"/>
        </w:rPr>
        <w:t>Pharma</w:t>
      </w:r>
      <w:r w:rsidRPr="00646E93">
        <w:rPr>
          <w:bCs/>
          <w:iCs/>
          <w:color w:val="000000"/>
          <w:sz w:val="28"/>
        </w:rPr>
        <w:t xml:space="preserve"> </w:t>
      </w:r>
      <w:r>
        <w:rPr>
          <w:bCs/>
          <w:iCs/>
          <w:color w:val="000000"/>
          <w:sz w:val="28"/>
          <w:lang w:val="en-US"/>
        </w:rPr>
        <w:t>Limited</w:t>
      </w:r>
    </w:p>
    <w:p w14:paraId="755F7CD6" w14:textId="77777777" w:rsidR="00646E93" w:rsidRPr="00DE5700" w:rsidRDefault="00646E93" w:rsidP="00646E93">
      <w:pPr>
        <w:jc w:val="both"/>
        <w:rPr>
          <w:rFonts w:eastAsia="Consolas"/>
          <w:sz w:val="28"/>
          <w:szCs w:val="28"/>
          <w:lang w:val="en-US"/>
        </w:rPr>
      </w:pPr>
      <w:r>
        <w:rPr>
          <w:bCs/>
          <w:iCs/>
          <w:color w:val="000000"/>
          <w:sz w:val="28"/>
          <w:lang w:val="en-US"/>
        </w:rPr>
        <w:t xml:space="preserve">Unit VII, SEZ, TSIIC, Plot.No.S1, Survey No’s: 411/P, 425/P, 434/P, 435/P &amp; 458/P, Green Industrial Park, </w:t>
      </w:r>
      <w:proofErr w:type="spellStart"/>
      <w:r>
        <w:rPr>
          <w:bCs/>
          <w:iCs/>
          <w:color w:val="000000"/>
          <w:sz w:val="28"/>
          <w:lang w:val="en-US"/>
        </w:rPr>
        <w:t>Polepally</w:t>
      </w:r>
      <w:proofErr w:type="spellEnd"/>
      <w:r>
        <w:rPr>
          <w:bCs/>
          <w:iCs/>
          <w:color w:val="000000"/>
          <w:sz w:val="28"/>
          <w:lang w:val="en-US"/>
        </w:rPr>
        <w:t xml:space="preserve"> Village, </w:t>
      </w:r>
      <w:proofErr w:type="spellStart"/>
      <w:r>
        <w:rPr>
          <w:bCs/>
          <w:iCs/>
          <w:color w:val="000000"/>
          <w:sz w:val="28"/>
          <w:lang w:val="en-US"/>
        </w:rPr>
        <w:t>Jadcherla</w:t>
      </w:r>
      <w:proofErr w:type="spellEnd"/>
      <w:r>
        <w:rPr>
          <w:bCs/>
          <w:iCs/>
          <w:color w:val="000000"/>
          <w:sz w:val="28"/>
          <w:lang w:val="en-US"/>
        </w:rPr>
        <w:t xml:space="preserve"> Mandal, </w:t>
      </w:r>
      <w:proofErr w:type="spellStart"/>
      <w:r>
        <w:rPr>
          <w:bCs/>
          <w:iCs/>
          <w:color w:val="000000"/>
          <w:sz w:val="28"/>
          <w:lang w:val="en-US"/>
        </w:rPr>
        <w:t>Mehaboobnagar</w:t>
      </w:r>
      <w:proofErr w:type="spellEnd"/>
      <w:r>
        <w:rPr>
          <w:bCs/>
          <w:iCs/>
          <w:color w:val="000000"/>
          <w:sz w:val="28"/>
          <w:lang w:val="en-US"/>
        </w:rPr>
        <w:t xml:space="preserve"> District, Telangana State, </w:t>
      </w:r>
      <w:r>
        <w:rPr>
          <w:bCs/>
          <w:iCs/>
          <w:color w:val="000000"/>
          <w:sz w:val="28"/>
          <w:lang w:val="kk-KZ"/>
        </w:rPr>
        <w:t>Үндістан</w:t>
      </w:r>
      <w:r>
        <w:rPr>
          <w:bCs/>
          <w:iCs/>
          <w:color w:val="000000"/>
          <w:sz w:val="28"/>
          <w:lang w:val="en-US"/>
        </w:rPr>
        <w:t>.</w:t>
      </w:r>
    </w:p>
    <w:p w14:paraId="6B4516E6" w14:textId="77777777" w:rsidR="00646E93" w:rsidRPr="00646E93" w:rsidRDefault="00646E93">
      <w:pPr>
        <w:jc w:val="both"/>
      </w:pPr>
      <w:r>
        <w:rPr>
          <w:rFonts w:eastAsia="Consolas"/>
          <w:sz w:val="28"/>
          <w:szCs w:val="28"/>
        </w:rPr>
        <w:t xml:space="preserve">Тел. </w:t>
      </w:r>
      <w:r>
        <w:rPr>
          <w:rFonts w:eastAsia="Consolas"/>
          <w:bCs/>
          <w:sz w:val="28"/>
          <w:szCs w:val="28"/>
        </w:rPr>
        <w:t>+914066725000/1200, +914023736370</w:t>
      </w:r>
      <w:r>
        <w:rPr>
          <w:rFonts w:eastAsia="Consolas"/>
          <w:sz w:val="28"/>
          <w:szCs w:val="28"/>
        </w:rPr>
        <w:t xml:space="preserve">, факс </w:t>
      </w:r>
      <w:r>
        <w:rPr>
          <w:rFonts w:eastAsia="Consolas"/>
          <w:bCs/>
          <w:sz w:val="28"/>
          <w:szCs w:val="28"/>
        </w:rPr>
        <w:t xml:space="preserve">+914067074059, +914023747340, </w:t>
      </w:r>
      <w:r>
        <w:rPr>
          <w:rFonts w:eastAsia="Consolas"/>
          <w:sz w:val="28"/>
          <w:szCs w:val="28"/>
        </w:rPr>
        <w:t>электрон</w:t>
      </w:r>
      <w:r>
        <w:rPr>
          <w:rFonts w:eastAsia="Consolas"/>
          <w:sz w:val="28"/>
          <w:szCs w:val="28"/>
          <w:lang w:val="kk-KZ"/>
        </w:rPr>
        <w:t>ды пошта</w:t>
      </w:r>
      <w:r>
        <w:rPr>
          <w:rFonts w:eastAsia="Consolas"/>
          <w:sz w:val="28"/>
          <w:szCs w:val="28"/>
        </w:rPr>
        <w:t xml:space="preserve"> </w:t>
      </w:r>
      <w:hyperlink r:id="rId9" w:history="1">
        <w:r>
          <w:rPr>
            <w:rStyle w:val="a7"/>
            <w:rFonts w:eastAsia="Consolas"/>
            <w:color w:val="0000FF"/>
            <w:sz w:val="28"/>
            <w:szCs w:val="28"/>
            <w:lang w:val="en-US"/>
          </w:rPr>
          <w:t>info</w:t>
        </w:r>
        <w:r>
          <w:rPr>
            <w:rStyle w:val="a7"/>
            <w:rFonts w:eastAsia="Consolas"/>
            <w:color w:val="0000FF"/>
            <w:sz w:val="28"/>
            <w:szCs w:val="28"/>
          </w:rPr>
          <w:t>@</w:t>
        </w:r>
        <w:proofErr w:type="spellStart"/>
        <w:r>
          <w:rPr>
            <w:rStyle w:val="a7"/>
            <w:rFonts w:eastAsia="Consolas"/>
            <w:color w:val="0000FF"/>
            <w:sz w:val="28"/>
            <w:szCs w:val="28"/>
            <w:lang w:val="en-US"/>
          </w:rPr>
          <w:t>aurobindo</w:t>
        </w:r>
        <w:proofErr w:type="spellEnd"/>
        <w:r>
          <w:rPr>
            <w:rStyle w:val="a7"/>
            <w:rFonts w:eastAsia="Consolas"/>
            <w:color w:val="0000FF"/>
            <w:sz w:val="28"/>
            <w:szCs w:val="28"/>
          </w:rPr>
          <w:t>.</w:t>
        </w:r>
        <w:r>
          <w:rPr>
            <w:rStyle w:val="a7"/>
            <w:rFonts w:eastAsia="Consolas"/>
            <w:color w:val="0000FF"/>
            <w:sz w:val="28"/>
            <w:szCs w:val="28"/>
            <w:lang w:val="en-US"/>
          </w:rPr>
          <w:t>com</w:t>
        </w:r>
      </w:hyperlink>
    </w:p>
    <w:p w14:paraId="548C6AD1" w14:textId="77777777" w:rsidR="00F25AAA" w:rsidRDefault="00F25AAA">
      <w:pPr>
        <w:jc w:val="both"/>
        <w:rPr>
          <w:b/>
          <w:color w:val="000000"/>
          <w:sz w:val="28"/>
          <w:lang w:val="uk-UA"/>
        </w:rPr>
      </w:pPr>
    </w:p>
    <w:p w14:paraId="29EAB81B" w14:textId="77777777" w:rsidR="00DE5700" w:rsidRPr="00DE5700" w:rsidRDefault="00DE5700" w:rsidP="00DE5700">
      <w:pPr>
        <w:jc w:val="both"/>
        <w:rPr>
          <w:b/>
          <w:bCs/>
          <w:iCs/>
          <w:color w:val="000000"/>
          <w:sz w:val="28"/>
          <w:lang w:val="uk-UA"/>
        </w:rPr>
      </w:pPr>
      <w:bookmarkStart w:id="4" w:name="_Hlk148426678"/>
      <w:proofErr w:type="spellStart"/>
      <w:r w:rsidRPr="00DE5700">
        <w:rPr>
          <w:b/>
          <w:bCs/>
          <w:iCs/>
          <w:color w:val="000000"/>
          <w:sz w:val="28"/>
          <w:lang w:val="uk-UA"/>
        </w:rPr>
        <w:t>Қазақстан</w:t>
      </w:r>
      <w:proofErr w:type="spellEnd"/>
      <w:r w:rsidRPr="00DE5700">
        <w:rPr>
          <w:b/>
          <w:bCs/>
          <w:iCs/>
          <w:color w:val="000000"/>
          <w:sz w:val="28"/>
          <w:lang w:val="uk-UA"/>
        </w:rPr>
        <w:t xml:space="preserve"> </w:t>
      </w:r>
      <w:bookmarkEnd w:id="4"/>
      <w:proofErr w:type="spellStart"/>
      <w:r w:rsidRPr="00DE5700">
        <w:rPr>
          <w:b/>
          <w:bCs/>
          <w:iCs/>
          <w:color w:val="000000"/>
          <w:sz w:val="28"/>
          <w:lang w:val="uk-UA"/>
        </w:rPr>
        <w:t>Республикасының</w:t>
      </w:r>
      <w:proofErr w:type="spellEnd"/>
      <w:r w:rsidRPr="00DE5700">
        <w:rPr>
          <w:b/>
          <w:bCs/>
          <w:iCs/>
          <w:color w:val="000000"/>
          <w:sz w:val="28"/>
          <w:lang w:val="uk-UA"/>
        </w:rPr>
        <w:t xml:space="preserve"> </w:t>
      </w:r>
      <w:proofErr w:type="spellStart"/>
      <w:r w:rsidRPr="00DE5700">
        <w:rPr>
          <w:b/>
          <w:bCs/>
          <w:iCs/>
          <w:color w:val="000000"/>
          <w:sz w:val="28"/>
          <w:lang w:val="uk-UA"/>
        </w:rPr>
        <w:t>аумағында</w:t>
      </w:r>
      <w:proofErr w:type="spellEnd"/>
      <w:r w:rsidRPr="00DE5700">
        <w:rPr>
          <w:b/>
          <w:bCs/>
          <w:iCs/>
          <w:color w:val="000000"/>
          <w:sz w:val="28"/>
          <w:lang w:val="uk-UA"/>
        </w:rPr>
        <w:t xml:space="preserve"> </w:t>
      </w:r>
      <w:proofErr w:type="spellStart"/>
      <w:r w:rsidRPr="00DE5700">
        <w:rPr>
          <w:b/>
          <w:bCs/>
          <w:iCs/>
          <w:color w:val="000000"/>
          <w:sz w:val="28"/>
          <w:lang w:val="uk-UA"/>
        </w:rPr>
        <w:t>тұтынушылардан</w:t>
      </w:r>
      <w:proofErr w:type="spellEnd"/>
      <w:r w:rsidRPr="00DE5700">
        <w:rPr>
          <w:b/>
          <w:bCs/>
          <w:iCs/>
          <w:color w:val="000000"/>
          <w:sz w:val="28"/>
          <w:lang w:val="uk-UA"/>
        </w:rPr>
        <w:t xml:space="preserve"> </w:t>
      </w:r>
      <w:proofErr w:type="spellStart"/>
      <w:r w:rsidRPr="00DE5700">
        <w:rPr>
          <w:b/>
          <w:bCs/>
          <w:iCs/>
          <w:color w:val="000000"/>
          <w:sz w:val="28"/>
          <w:lang w:val="uk-UA"/>
        </w:rPr>
        <w:t>дәрілік</w:t>
      </w:r>
      <w:proofErr w:type="spellEnd"/>
      <w:r w:rsidRPr="00DE5700">
        <w:rPr>
          <w:b/>
          <w:bCs/>
          <w:iCs/>
          <w:color w:val="000000"/>
          <w:sz w:val="28"/>
          <w:lang w:val="uk-UA"/>
        </w:rPr>
        <w:t xml:space="preserve"> </w:t>
      </w:r>
      <w:proofErr w:type="spellStart"/>
      <w:r w:rsidRPr="00DE5700">
        <w:rPr>
          <w:b/>
          <w:bCs/>
          <w:iCs/>
          <w:color w:val="000000"/>
          <w:sz w:val="28"/>
          <w:lang w:val="uk-UA"/>
        </w:rPr>
        <w:t>заттардың</w:t>
      </w:r>
      <w:proofErr w:type="spellEnd"/>
      <w:r w:rsidRPr="00DE5700">
        <w:rPr>
          <w:b/>
          <w:bCs/>
          <w:iCs/>
          <w:color w:val="000000"/>
          <w:sz w:val="28"/>
          <w:lang w:val="uk-UA"/>
        </w:rPr>
        <w:t xml:space="preserve"> </w:t>
      </w:r>
      <w:proofErr w:type="spellStart"/>
      <w:r w:rsidRPr="00DE5700">
        <w:rPr>
          <w:b/>
          <w:bCs/>
          <w:iCs/>
          <w:color w:val="000000"/>
          <w:sz w:val="28"/>
          <w:lang w:val="uk-UA"/>
        </w:rPr>
        <w:t>сапасы</w:t>
      </w:r>
      <w:proofErr w:type="spellEnd"/>
      <w:r w:rsidRPr="00DE5700">
        <w:rPr>
          <w:b/>
          <w:bCs/>
          <w:iCs/>
          <w:color w:val="000000"/>
          <w:sz w:val="28"/>
          <w:lang w:val="uk-UA"/>
        </w:rPr>
        <w:t xml:space="preserve"> </w:t>
      </w:r>
      <w:proofErr w:type="spellStart"/>
      <w:r w:rsidRPr="00DE5700">
        <w:rPr>
          <w:b/>
          <w:bCs/>
          <w:iCs/>
          <w:color w:val="000000"/>
          <w:sz w:val="28"/>
          <w:lang w:val="uk-UA"/>
        </w:rPr>
        <w:t>жөніндегі</w:t>
      </w:r>
      <w:proofErr w:type="spellEnd"/>
      <w:r w:rsidRPr="00DE5700">
        <w:rPr>
          <w:b/>
          <w:bCs/>
          <w:iCs/>
          <w:color w:val="000000"/>
          <w:sz w:val="28"/>
          <w:lang w:val="uk-UA"/>
        </w:rPr>
        <w:t xml:space="preserve"> </w:t>
      </w:r>
      <w:proofErr w:type="spellStart"/>
      <w:r w:rsidRPr="00DE5700">
        <w:rPr>
          <w:b/>
          <w:bCs/>
          <w:iCs/>
          <w:color w:val="000000"/>
          <w:sz w:val="28"/>
          <w:lang w:val="uk-UA"/>
        </w:rPr>
        <w:t>шағымдарды</w:t>
      </w:r>
      <w:proofErr w:type="spellEnd"/>
      <w:r w:rsidRPr="00DE5700">
        <w:rPr>
          <w:b/>
          <w:bCs/>
          <w:iCs/>
          <w:color w:val="000000"/>
          <w:sz w:val="28"/>
          <w:lang w:val="uk-UA"/>
        </w:rPr>
        <w:t xml:space="preserve"> (</w:t>
      </w:r>
      <w:proofErr w:type="spellStart"/>
      <w:r w:rsidRPr="00DE5700">
        <w:rPr>
          <w:b/>
          <w:bCs/>
          <w:iCs/>
          <w:color w:val="000000"/>
          <w:sz w:val="28"/>
          <w:lang w:val="uk-UA"/>
        </w:rPr>
        <w:t>ұсыныстарды</w:t>
      </w:r>
      <w:proofErr w:type="spellEnd"/>
      <w:r w:rsidRPr="00DE5700">
        <w:rPr>
          <w:b/>
          <w:bCs/>
          <w:iCs/>
          <w:color w:val="000000"/>
          <w:sz w:val="28"/>
          <w:lang w:val="uk-UA"/>
        </w:rPr>
        <w:t xml:space="preserve">) </w:t>
      </w:r>
      <w:proofErr w:type="spellStart"/>
      <w:r w:rsidRPr="00DE5700">
        <w:rPr>
          <w:b/>
          <w:bCs/>
          <w:iCs/>
          <w:color w:val="000000"/>
          <w:sz w:val="28"/>
          <w:lang w:val="uk-UA"/>
        </w:rPr>
        <w:t>қабылдайтын</w:t>
      </w:r>
      <w:proofErr w:type="spellEnd"/>
      <w:r w:rsidRPr="00DE5700">
        <w:rPr>
          <w:b/>
          <w:bCs/>
          <w:iCs/>
          <w:color w:val="000000"/>
          <w:sz w:val="28"/>
          <w:lang w:val="uk-UA"/>
        </w:rPr>
        <w:t xml:space="preserve"> </w:t>
      </w:r>
      <w:proofErr w:type="spellStart"/>
      <w:r w:rsidRPr="00DE5700">
        <w:rPr>
          <w:b/>
          <w:bCs/>
          <w:iCs/>
          <w:color w:val="000000"/>
          <w:sz w:val="28"/>
          <w:lang w:val="uk-UA"/>
        </w:rPr>
        <w:t>және</w:t>
      </w:r>
      <w:proofErr w:type="spellEnd"/>
      <w:r w:rsidRPr="00DE5700">
        <w:rPr>
          <w:b/>
          <w:bCs/>
          <w:iCs/>
          <w:color w:val="000000"/>
          <w:sz w:val="28"/>
          <w:lang w:val="uk-UA"/>
        </w:rPr>
        <w:t xml:space="preserve"> </w:t>
      </w:r>
      <w:proofErr w:type="spellStart"/>
      <w:r w:rsidRPr="00DE5700">
        <w:rPr>
          <w:b/>
          <w:bCs/>
          <w:iCs/>
          <w:color w:val="000000"/>
          <w:sz w:val="28"/>
          <w:lang w:val="uk-UA"/>
        </w:rPr>
        <w:t>дәрілік</w:t>
      </w:r>
      <w:proofErr w:type="spellEnd"/>
      <w:r w:rsidRPr="00DE5700">
        <w:rPr>
          <w:b/>
          <w:bCs/>
          <w:iCs/>
          <w:color w:val="000000"/>
          <w:sz w:val="28"/>
          <w:lang w:val="uk-UA"/>
        </w:rPr>
        <w:t xml:space="preserve"> </w:t>
      </w:r>
      <w:proofErr w:type="spellStart"/>
      <w:r w:rsidRPr="00DE5700">
        <w:rPr>
          <w:b/>
          <w:bCs/>
          <w:iCs/>
          <w:color w:val="000000"/>
          <w:sz w:val="28"/>
          <w:lang w:val="uk-UA"/>
        </w:rPr>
        <w:t>заттың</w:t>
      </w:r>
      <w:proofErr w:type="spellEnd"/>
      <w:r w:rsidRPr="00DE5700">
        <w:rPr>
          <w:b/>
          <w:bCs/>
          <w:iCs/>
          <w:color w:val="000000"/>
          <w:sz w:val="28"/>
          <w:lang w:val="uk-UA"/>
        </w:rPr>
        <w:t xml:space="preserve"> </w:t>
      </w:r>
      <w:proofErr w:type="spellStart"/>
      <w:r w:rsidRPr="00DE5700">
        <w:rPr>
          <w:b/>
          <w:bCs/>
          <w:iCs/>
          <w:color w:val="000000"/>
          <w:sz w:val="28"/>
          <w:lang w:val="uk-UA"/>
        </w:rPr>
        <w:t>тіркеуден</w:t>
      </w:r>
      <w:proofErr w:type="spellEnd"/>
      <w:r w:rsidRPr="00DE5700">
        <w:rPr>
          <w:b/>
          <w:bCs/>
          <w:iCs/>
          <w:color w:val="000000"/>
          <w:sz w:val="28"/>
          <w:lang w:val="uk-UA"/>
        </w:rPr>
        <w:t xml:space="preserve"> </w:t>
      </w:r>
      <w:proofErr w:type="spellStart"/>
      <w:r w:rsidRPr="00DE5700">
        <w:rPr>
          <w:b/>
          <w:bCs/>
          <w:iCs/>
          <w:color w:val="000000"/>
          <w:sz w:val="28"/>
          <w:lang w:val="uk-UA"/>
        </w:rPr>
        <w:t>кейінгі</w:t>
      </w:r>
      <w:proofErr w:type="spellEnd"/>
      <w:r w:rsidRPr="00DE5700">
        <w:rPr>
          <w:b/>
          <w:bCs/>
          <w:iCs/>
          <w:color w:val="000000"/>
          <w:sz w:val="28"/>
          <w:lang w:val="uk-UA"/>
        </w:rPr>
        <w:t xml:space="preserve"> </w:t>
      </w:r>
      <w:proofErr w:type="spellStart"/>
      <w:r w:rsidRPr="00DE5700">
        <w:rPr>
          <w:b/>
          <w:bCs/>
          <w:iCs/>
          <w:color w:val="000000"/>
          <w:sz w:val="28"/>
          <w:lang w:val="uk-UA"/>
        </w:rPr>
        <w:t>қауіпсіздігін</w:t>
      </w:r>
      <w:proofErr w:type="spellEnd"/>
      <w:r w:rsidRPr="00DE5700">
        <w:rPr>
          <w:b/>
          <w:bCs/>
          <w:iCs/>
          <w:color w:val="000000"/>
          <w:sz w:val="28"/>
          <w:lang w:val="uk-UA"/>
        </w:rPr>
        <w:t xml:space="preserve"> </w:t>
      </w:r>
      <w:proofErr w:type="spellStart"/>
      <w:r w:rsidRPr="00DE5700">
        <w:rPr>
          <w:b/>
          <w:bCs/>
          <w:iCs/>
          <w:color w:val="000000"/>
          <w:sz w:val="28"/>
          <w:lang w:val="uk-UA"/>
        </w:rPr>
        <w:lastRenderedPageBreak/>
        <w:t>қадағалауға</w:t>
      </w:r>
      <w:proofErr w:type="spellEnd"/>
      <w:r w:rsidRPr="00DE5700">
        <w:rPr>
          <w:b/>
          <w:bCs/>
          <w:iCs/>
          <w:color w:val="000000"/>
          <w:sz w:val="28"/>
          <w:lang w:val="uk-UA"/>
        </w:rPr>
        <w:t xml:space="preserve"> </w:t>
      </w:r>
      <w:proofErr w:type="spellStart"/>
      <w:r w:rsidRPr="00DE5700">
        <w:rPr>
          <w:b/>
          <w:bCs/>
          <w:iCs/>
          <w:color w:val="000000"/>
          <w:sz w:val="28"/>
          <w:lang w:val="uk-UA"/>
        </w:rPr>
        <w:t>жауапты</w:t>
      </w:r>
      <w:proofErr w:type="spellEnd"/>
      <w:r w:rsidRPr="00DE5700">
        <w:rPr>
          <w:b/>
          <w:bCs/>
          <w:iCs/>
          <w:color w:val="000000"/>
          <w:sz w:val="28"/>
          <w:lang w:val="uk-UA"/>
        </w:rPr>
        <w:t xml:space="preserve"> </w:t>
      </w:r>
      <w:proofErr w:type="spellStart"/>
      <w:r w:rsidRPr="00DE5700">
        <w:rPr>
          <w:b/>
          <w:bCs/>
          <w:iCs/>
          <w:color w:val="000000"/>
          <w:sz w:val="28"/>
          <w:lang w:val="uk-UA"/>
        </w:rPr>
        <w:t>ұйымның</w:t>
      </w:r>
      <w:proofErr w:type="spellEnd"/>
      <w:r w:rsidRPr="00DE5700">
        <w:rPr>
          <w:b/>
          <w:bCs/>
          <w:iCs/>
          <w:color w:val="000000"/>
          <w:sz w:val="28"/>
          <w:lang w:val="uk-UA"/>
        </w:rPr>
        <w:t xml:space="preserve"> </w:t>
      </w:r>
      <w:proofErr w:type="spellStart"/>
      <w:r w:rsidRPr="00DE5700">
        <w:rPr>
          <w:b/>
          <w:bCs/>
          <w:iCs/>
          <w:color w:val="000000"/>
          <w:sz w:val="28"/>
          <w:lang w:val="uk-UA"/>
        </w:rPr>
        <w:t>атауы</w:t>
      </w:r>
      <w:proofErr w:type="spellEnd"/>
      <w:r w:rsidRPr="00DE5700">
        <w:rPr>
          <w:b/>
          <w:bCs/>
          <w:iCs/>
          <w:color w:val="000000"/>
          <w:sz w:val="28"/>
          <w:lang w:val="uk-UA"/>
        </w:rPr>
        <w:t xml:space="preserve">, </w:t>
      </w:r>
      <w:proofErr w:type="spellStart"/>
      <w:r w:rsidRPr="00DE5700">
        <w:rPr>
          <w:b/>
          <w:bCs/>
          <w:iCs/>
          <w:color w:val="000000"/>
          <w:sz w:val="28"/>
          <w:lang w:val="uk-UA"/>
        </w:rPr>
        <w:t>мекенжайы</w:t>
      </w:r>
      <w:proofErr w:type="spellEnd"/>
      <w:r w:rsidRPr="00DE5700">
        <w:rPr>
          <w:b/>
          <w:bCs/>
          <w:iCs/>
          <w:color w:val="000000"/>
          <w:sz w:val="28"/>
          <w:lang w:val="uk-UA"/>
        </w:rPr>
        <w:t xml:space="preserve"> </w:t>
      </w:r>
      <w:proofErr w:type="spellStart"/>
      <w:r w:rsidRPr="00DE5700">
        <w:rPr>
          <w:b/>
          <w:bCs/>
          <w:iCs/>
          <w:color w:val="000000"/>
          <w:sz w:val="28"/>
          <w:lang w:val="uk-UA"/>
        </w:rPr>
        <w:t>және</w:t>
      </w:r>
      <w:proofErr w:type="spellEnd"/>
      <w:r w:rsidRPr="00DE5700">
        <w:rPr>
          <w:b/>
          <w:bCs/>
          <w:iCs/>
          <w:color w:val="000000"/>
          <w:sz w:val="28"/>
          <w:lang w:val="uk-UA"/>
        </w:rPr>
        <w:t xml:space="preserve"> </w:t>
      </w:r>
      <w:proofErr w:type="spellStart"/>
      <w:r w:rsidRPr="00DE5700">
        <w:rPr>
          <w:b/>
          <w:bCs/>
          <w:iCs/>
          <w:color w:val="000000"/>
          <w:sz w:val="28"/>
          <w:lang w:val="uk-UA"/>
        </w:rPr>
        <w:t>байланыс</w:t>
      </w:r>
      <w:proofErr w:type="spellEnd"/>
      <w:r w:rsidRPr="00DE5700">
        <w:rPr>
          <w:b/>
          <w:bCs/>
          <w:iCs/>
          <w:color w:val="000000"/>
          <w:sz w:val="28"/>
          <w:lang w:val="uk-UA"/>
        </w:rPr>
        <w:t xml:space="preserve"> </w:t>
      </w:r>
      <w:proofErr w:type="spellStart"/>
      <w:r w:rsidRPr="00DE5700">
        <w:rPr>
          <w:b/>
          <w:bCs/>
          <w:iCs/>
          <w:color w:val="000000"/>
          <w:sz w:val="28"/>
          <w:lang w:val="uk-UA"/>
        </w:rPr>
        <w:t>деректері</w:t>
      </w:r>
      <w:proofErr w:type="spellEnd"/>
      <w:r w:rsidRPr="00DE5700">
        <w:rPr>
          <w:b/>
          <w:bCs/>
          <w:iCs/>
          <w:color w:val="000000"/>
          <w:sz w:val="28"/>
          <w:lang w:val="uk-UA"/>
        </w:rPr>
        <w:t xml:space="preserve"> (телефон, </w:t>
      </w:r>
      <w:proofErr w:type="spellStart"/>
      <w:r w:rsidRPr="00DE5700">
        <w:rPr>
          <w:b/>
          <w:bCs/>
          <w:iCs/>
          <w:color w:val="000000"/>
          <w:sz w:val="28"/>
          <w:lang w:val="uk-UA"/>
        </w:rPr>
        <w:t>электронды</w:t>
      </w:r>
      <w:proofErr w:type="spellEnd"/>
      <w:r w:rsidRPr="00DE5700">
        <w:rPr>
          <w:b/>
          <w:bCs/>
          <w:iCs/>
          <w:color w:val="000000"/>
          <w:sz w:val="28"/>
          <w:lang w:val="uk-UA"/>
        </w:rPr>
        <w:t xml:space="preserve"> пошта)</w:t>
      </w:r>
    </w:p>
    <w:p w14:paraId="2CA5B808" w14:textId="77777777" w:rsidR="00DE5700" w:rsidRPr="00DE5700" w:rsidRDefault="00DE5700" w:rsidP="00DE5700">
      <w:pPr>
        <w:jc w:val="both"/>
        <w:rPr>
          <w:bCs/>
          <w:color w:val="000000"/>
          <w:sz w:val="28"/>
          <w:lang w:val="uk-UA"/>
        </w:rPr>
      </w:pPr>
      <w:r w:rsidRPr="00DE5700">
        <w:rPr>
          <w:bCs/>
          <w:color w:val="000000"/>
          <w:sz w:val="28"/>
          <w:lang w:val="uk-UA"/>
        </w:rPr>
        <w:t>“</w:t>
      </w:r>
      <w:r w:rsidRPr="00DE5700">
        <w:rPr>
          <w:bCs/>
          <w:color w:val="000000"/>
          <w:sz w:val="28"/>
          <w:lang w:val="en-US"/>
        </w:rPr>
        <w:t>LEKARSTVENNAYA</w:t>
      </w:r>
      <w:r w:rsidRPr="00DE5700">
        <w:rPr>
          <w:bCs/>
          <w:color w:val="000000"/>
          <w:sz w:val="28"/>
          <w:lang w:val="uk-UA"/>
        </w:rPr>
        <w:t xml:space="preserve"> </w:t>
      </w:r>
      <w:r w:rsidRPr="00DE5700">
        <w:rPr>
          <w:bCs/>
          <w:color w:val="000000"/>
          <w:sz w:val="28"/>
          <w:lang w:val="en-US"/>
        </w:rPr>
        <w:t>BEZOPASNOST</w:t>
      </w:r>
      <w:r w:rsidRPr="00DE5700">
        <w:rPr>
          <w:bCs/>
          <w:color w:val="000000"/>
          <w:sz w:val="28"/>
          <w:lang w:val="uk-UA"/>
        </w:rPr>
        <w:t xml:space="preserve"> (</w:t>
      </w:r>
      <w:proofErr w:type="spellStart"/>
      <w:r w:rsidRPr="00DE5700">
        <w:rPr>
          <w:bCs/>
          <w:color w:val="000000"/>
          <w:sz w:val="28"/>
          <w:lang w:val="uk-UA"/>
        </w:rPr>
        <w:t>Лекарственная</w:t>
      </w:r>
      <w:proofErr w:type="spellEnd"/>
      <w:r w:rsidRPr="00DE5700">
        <w:rPr>
          <w:bCs/>
          <w:color w:val="000000"/>
          <w:sz w:val="28"/>
          <w:lang w:val="uk-UA"/>
        </w:rPr>
        <w:t xml:space="preserve"> </w:t>
      </w:r>
      <w:proofErr w:type="spellStart"/>
      <w:r w:rsidRPr="00DE5700">
        <w:rPr>
          <w:bCs/>
          <w:color w:val="000000"/>
          <w:sz w:val="28"/>
          <w:lang w:val="uk-UA"/>
        </w:rPr>
        <w:t>безопасность</w:t>
      </w:r>
      <w:proofErr w:type="spellEnd"/>
      <w:r w:rsidRPr="00DE5700">
        <w:rPr>
          <w:bCs/>
          <w:color w:val="000000"/>
          <w:sz w:val="28"/>
          <w:lang w:val="uk-UA"/>
        </w:rPr>
        <w:t>)” ЖШС</w:t>
      </w:r>
    </w:p>
    <w:p w14:paraId="6C91C4AC" w14:textId="77777777" w:rsidR="00DE5700" w:rsidRPr="00DE5700" w:rsidRDefault="00DE5700" w:rsidP="00DE5700">
      <w:pPr>
        <w:jc w:val="both"/>
        <w:rPr>
          <w:bCs/>
          <w:color w:val="000000"/>
          <w:sz w:val="28"/>
          <w:lang w:val="uk-UA"/>
        </w:rPr>
      </w:pPr>
      <w:r w:rsidRPr="00DE5700">
        <w:rPr>
          <w:bCs/>
          <w:color w:val="000000"/>
          <w:sz w:val="28"/>
          <w:lang w:val="uk-UA"/>
        </w:rPr>
        <w:t xml:space="preserve">050047, </w:t>
      </w:r>
      <w:proofErr w:type="spellStart"/>
      <w:r w:rsidRPr="00DE5700">
        <w:rPr>
          <w:bCs/>
          <w:color w:val="000000"/>
          <w:sz w:val="28"/>
          <w:lang w:val="uk-UA"/>
        </w:rPr>
        <w:t>Қазақстан</w:t>
      </w:r>
      <w:proofErr w:type="spellEnd"/>
      <w:r w:rsidRPr="00DE5700">
        <w:rPr>
          <w:bCs/>
          <w:color w:val="000000"/>
          <w:sz w:val="28"/>
          <w:lang w:val="uk-UA"/>
        </w:rPr>
        <w:t xml:space="preserve">, </w:t>
      </w:r>
      <w:proofErr w:type="spellStart"/>
      <w:r w:rsidRPr="00DE5700">
        <w:rPr>
          <w:bCs/>
          <w:color w:val="000000"/>
          <w:sz w:val="28"/>
          <w:lang w:val="uk-UA"/>
        </w:rPr>
        <w:t>Алматы</w:t>
      </w:r>
      <w:proofErr w:type="spellEnd"/>
      <w:r w:rsidRPr="00DE5700">
        <w:rPr>
          <w:bCs/>
          <w:color w:val="000000"/>
          <w:sz w:val="28"/>
          <w:lang w:val="uk-UA"/>
        </w:rPr>
        <w:t xml:space="preserve"> қ., Алатау </w:t>
      </w:r>
      <w:proofErr w:type="spellStart"/>
      <w:r w:rsidRPr="00DE5700">
        <w:rPr>
          <w:bCs/>
          <w:color w:val="000000"/>
          <w:sz w:val="28"/>
          <w:lang w:val="uk-UA"/>
        </w:rPr>
        <w:t>ауданы</w:t>
      </w:r>
      <w:proofErr w:type="spellEnd"/>
      <w:r w:rsidRPr="00DE5700">
        <w:rPr>
          <w:bCs/>
          <w:color w:val="000000"/>
          <w:sz w:val="28"/>
          <w:lang w:val="uk-UA"/>
        </w:rPr>
        <w:t xml:space="preserve">, </w:t>
      </w:r>
      <w:proofErr w:type="spellStart"/>
      <w:r w:rsidRPr="00DE5700">
        <w:rPr>
          <w:bCs/>
          <w:color w:val="000000"/>
          <w:sz w:val="28"/>
          <w:lang w:val="uk-UA"/>
        </w:rPr>
        <w:t>Саялы</w:t>
      </w:r>
      <w:proofErr w:type="spellEnd"/>
      <w:r w:rsidRPr="00DE5700">
        <w:rPr>
          <w:bCs/>
          <w:color w:val="000000"/>
          <w:sz w:val="28"/>
          <w:lang w:val="uk-UA"/>
        </w:rPr>
        <w:t xml:space="preserve"> </w:t>
      </w:r>
      <w:proofErr w:type="spellStart"/>
      <w:r w:rsidRPr="00DE5700">
        <w:rPr>
          <w:bCs/>
          <w:color w:val="000000"/>
          <w:sz w:val="28"/>
          <w:lang w:val="uk-UA"/>
        </w:rPr>
        <w:t>ықшам</w:t>
      </w:r>
      <w:proofErr w:type="spellEnd"/>
      <w:r w:rsidR="00A06667">
        <w:rPr>
          <w:bCs/>
          <w:color w:val="000000"/>
          <w:sz w:val="28"/>
          <w:lang w:val="uk-UA"/>
        </w:rPr>
        <w:t xml:space="preserve"> </w:t>
      </w:r>
      <w:proofErr w:type="spellStart"/>
      <w:r w:rsidRPr="00DE5700">
        <w:rPr>
          <w:bCs/>
          <w:color w:val="000000"/>
          <w:sz w:val="28"/>
          <w:lang w:val="uk-UA"/>
        </w:rPr>
        <w:t>ауданы</w:t>
      </w:r>
      <w:proofErr w:type="spellEnd"/>
      <w:r w:rsidRPr="00DE5700">
        <w:rPr>
          <w:bCs/>
          <w:color w:val="000000"/>
          <w:sz w:val="28"/>
          <w:lang w:val="uk-UA"/>
        </w:rPr>
        <w:t xml:space="preserve">, 16 </w:t>
      </w:r>
      <w:proofErr w:type="spellStart"/>
      <w:r w:rsidRPr="00DE5700">
        <w:rPr>
          <w:bCs/>
          <w:color w:val="000000"/>
          <w:sz w:val="28"/>
          <w:lang w:val="uk-UA"/>
        </w:rPr>
        <w:t>үй</w:t>
      </w:r>
      <w:proofErr w:type="spellEnd"/>
      <w:r w:rsidRPr="00DE5700">
        <w:rPr>
          <w:bCs/>
          <w:color w:val="000000"/>
          <w:sz w:val="28"/>
          <w:lang w:val="uk-UA"/>
        </w:rPr>
        <w:t xml:space="preserve">, 8 </w:t>
      </w:r>
      <w:proofErr w:type="spellStart"/>
      <w:r w:rsidRPr="00DE5700">
        <w:rPr>
          <w:bCs/>
          <w:color w:val="000000"/>
          <w:sz w:val="28"/>
          <w:lang w:val="uk-UA"/>
        </w:rPr>
        <w:t>пәтер</w:t>
      </w:r>
      <w:proofErr w:type="spellEnd"/>
      <w:r w:rsidRPr="00DE5700">
        <w:rPr>
          <w:bCs/>
          <w:color w:val="000000"/>
          <w:sz w:val="28"/>
          <w:lang w:val="uk-UA"/>
        </w:rPr>
        <w:t>.</w:t>
      </w:r>
    </w:p>
    <w:p w14:paraId="2F32FC69" w14:textId="77777777" w:rsidR="00DE5700" w:rsidRPr="00726D00" w:rsidRDefault="00DE5700" w:rsidP="00DE5700">
      <w:pPr>
        <w:jc w:val="both"/>
        <w:rPr>
          <w:bCs/>
          <w:color w:val="000000"/>
          <w:sz w:val="28"/>
          <w:lang w:val="uk-UA"/>
        </w:rPr>
      </w:pPr>
      <w:proofErr w:type="spellStart"/>
      <w:r w:rsidRPr="00726D00">
        <w:rPr>
          <w:bCs/>
          <w:color w:val="000000"/>
          <w:sz w:val="28"/>
          <w:lang w:val="uk-UA"/>
        </w:rPr>
        <w:t>Тел</w:t>
      </w:r>
      <w:proofErr w:type="spellEnd"/>
      <w:r w:rsidRPr="00726D00">
        <w:rPr>
          <w:bCs/>
          <w:color w:val="000000"/>
          <w:sz w:val="28"/>
          <w:lang w:val="uk-UA"/>
        </w:rPr>
        <w:t>.: +7</w:t>
      </w:r>
      <w:r w:rsidRPr="00DE5700">
        <w:rPr>
          <w:bCs/>
          <w:color w:val="000000"/>
          <w:sz w:val="28"/>
          <w:lang w:val="en-US"/>
        </w:rPr>
        <w:t> </w:t>
      </w:r>
      <w:r w:rsidRPr="00726D00">
        <w:rPr>
          <w:bCs/>
          <w:color w:val="000000"/>
          <w:sz w:val="28"/>
          <w:lang w:val="uk-UA"/>
        </w:rPr>
        <w:t>777</w:t>
      </w:r>
      <w:r w:rsidRPr="00DE5700">
        <w:rPr>
          <w:bCs/>
          <w:color w:val="000000"/>
          <w:sz w:val="28"/>
          <w:lang w:val="en-US"/>
        </w:rPr>
        <w:t> </w:t>
      </w:r>
      <w:r w:rsidRPr="00726D00">
        <w:rPr>
          <w:bCs/>
          <w:color w:val="000000"/>
          <w:sz w:val="28"/>
          <w:lang w:val="uk-UA"/>
        </w:rPr>
        <w:t>064 27 02, +7</w:t>
      </w:r>
      <w:r w:rsidRPr="00DE5700">
        <w:rPr>
          <w:bCs/>
          <w:color w:val="000000"/>
          <w:sz w:val="28"/>
          <w:lang w:val="en-US"/>
        </w:rPr>
        <w:t> </w:t>
      </w:r>
      <w:r w:rsidRPr="00726D00">
        <w:rPr>
          <w:bCs/>
          <w:color w:val="000000"/>
          <w:sz w:val="28"/>
          <w:lang w:val="uk-UA"/>
        </w:rPr>
        <w:t>499</w:t>
      </w:r>
      <w:r w:rsidRPr="00DE5700">
        <w:rPr>
          <w:bCs/>
          <w:color w:val="000000"/>
          <w:sz w:val="28"/>
          <w:lang w:val="en-US"/>
        </w:rPr>
        <w:t> </w:t>
      </w:r>
      <w:r w:rsidRPr="00726D00">
        <w:rPr>
          <w:bCs/>
          <w:color w:val="000000"/>
          <w:sz w:val="28"/>
          <w:lang w:val="uk-UA"/>
        </w:rPr>
        <w:t xml:space="preserve">504-15-19, </w:t>
      </w:r>
    </w:p>
    <w:p w14:paraId="520A20C9" w14:textId="77777777" w:rsidR="00DE5700" w:rsidRPr="00726D00" w:rsidRDefault="00DE5700" w:rsidP="00DE5700">
      <w:pPr>
        <w:jc w:val="both"/>
        <w:rPr>
          <w:bCs/>
          <w:color w:val="000000"/>
          <w:sz w:val="28"/>
          <w:lang w:val="uk-UA"/>
        </w:rPr>
      </w:pPr>
      <w:r w:rsidRPr="00DE5700">
        <w:rPr>
          <w:bCs/>
          <w:color w:val="000000"/>
          <w:sz w:val="28"/>
          <w:lang w:val="en-US"/>
        </w:rPr>
        <w:t>e</w:t>
      </w:r>
      <w:r w:rsidRPr="00726D00">
        <w:rPr>
          <w:bCs/>
          <w:color w:val="000000"/>
          <w:sz w:val="28"/>
          <w:lang w:val="uk-UA"/>
        </w:rPr>
        <w:t>-</w:t>
      </w:r>
      <w:r w:rsidRPr="00DE5700">
        <w:rPr>
          <w:bCs/>
          <w:color w:val="000000"/>
          <w:sz w:val="28"/>
          <w:lang w:val="en-US"/>
        </w:rPr>
        <w:t>mail</w:t>
      </w:r>
      <w:r w:rsidRPr="00726D00">
        <w:rPr>
          <w:bCs/>
          <w:color w:val="000000"/>
          <w:sz w:val="28"/>
          <w:lang w:val="uk-UA"/>
        </w:rPr>
        <w:t xml:space="preserve">: </w:t>
      </w:r>
      <w:hyperlink r:id="rId10" w:history="1">
        <w:r w:rsidRPr="00DE5700">
          <w:rPr>
            <w:rStyle w:val="a7"/>
            <w:bCs/>
            <w:sz w:val="28"/>
            <w:lang w:val="en-US"/>
          </w:rPr>
          <w:t>adversereaction</w:t>
        </w:r>
        <w:r w:rsidRPr="00726D00">
          <w:rPr>
            <w:rStyle w:val="a7"/>
            <w:bCs/>
            <w:sz w:val="28"/>
            <w:lang w:val="uk-UA"/>
          </w:rPr>
          <w:t>@</w:t>
        </w:r>
        <w:r w:rsidRPr="00DE5700">
          <w:rPr>
            <w:rStyle w:val="a7"/>
            <w:bCs/>
            <w:sz w:val="28"/>
            <w:lang w:val="en-US"/>
          </w:rPr>
          <w:t>drugsafety</w:t>
        </w:r>
        <w:r w:rsidRPr="00726D00">
          <w:rPr>
            <w:rStyle w:val="a7"/>
            <w:bCs/>
            <w:sz w:val="28"/>
            <w:lang w:val="uk-UA"/>
          </w:rPr>
          <w:t>.</w:t>
        </w:r>
        <w:proofErr w:type="spellStart"/>
        <w:r w:rsidRPr="00DE5700">
          <w:rPr>
            <w:rStyle w:val="a7"/>
            <w:bCs/>
            <w:sz w:val="28"/>
            <w:lang w:val="en-US"/>
          </w:rPr>
          <w:t>ru</w:t>
        </w:r>
        <w:proofErr w:type="spellEnd"/>
      </w:hyperlink>
    </w:p>
    <w:p w14:paraId="69989449" w14:textId="77777777" w:rsidR="00F25AAA" w:rsidRPr="00726D00" w:rsidRDefault="00F25AAA">
      <w:pPr>
        <w:jc w:val="both"/>
        <w:rPr>
          <w:lang w:val="uk-UA"/>
        </w:rPr>
      </w:pPr>
    </w:p>
    <w:p w14:paraId="1D7DA97C" w14:textId="0C84F10C" w:rsidR="002C49E2" w:rsidRPr="00726D00" w:rsidRDefault="002C49E2">
      <w:pPr>
        <w:rPr>
          <w:lang w:val="uk-UA"/>
        </w:rPr>
      </w:pPr>
    </w:p>
    <w:sectPr w:rsidR="002C49E2" w:rsidRPr="00726D00">
      <w:footerReference w:type="even" r:id="rId11"/>
      <w:footerReference w:type="default" r:id="rId12"/>
      <w:footerReference w:type="first" r:id="rId13"/>
      <w:pgSz w:w="11906" w:h="16838"/>
      <w:pgMar w:top="1134" w:right="1134" w:bottom="1134" w:left="170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4DE40" w14:textId="77777777" w:rsidR="00A5228A" w:rsidRDefault="00A5228A">
      <w:r>
        <w:separator/>
      </w:r>
    </w:p>
  </w:endnote>
  <w:endnote w:type="continuationSeparator" w:id="0">
    <w:p w14:paraId="21B8C047" w14:textId="77777777" w:rsidR="00A5228A" w:rsidRDefault="00A5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CC"/>
    <w:family w:val="swiss"/>
    <w:pitch w:val="variable"/>
    <w:sig w:usb0="8100AAF7" w:usb1="0000807B" w:usb2="00000008" w:usb3="00000000" w:csb0="0000009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5BDA" w14:textId="77777777" w:rsidR="009D472B" w:rsidRDefault="00A5228A"/>
  <w:p w14:paraId="278F8BB8" w14:textId="77777777" w:rsidR="002C49E2" w:rsidRDefault="00A5228A">
    <w:r>
      <w:rPr>
        <w:sz w:val="22"/>
        <w:szCs w:val="22"/>
      </w:rPr>
      <w:t>Шешімі: N075126</w:t>
    </w:r>
    <w:r>
      <w:rPr>
        <w:sz w:val="22"/>
        <w:szCs w:val="22"/>
      </w:rPr>
      <w:br/>
      <w:t>Шешім тіркелген күні: 03.06.2024</w:t>
    </w:r>
    <w:r>
      <w:rPr>
        <w:sz w:val="22"/>
        <w:szCs w:val="22"/>
      </w:rPr>
      <w:br/>
      <w:t>Мемлекеттік орган басшысының (немесе уәкілетті тұлғаның) тегі, аты, әкесінің аты (бар болса): Кенжеханова А. Ж.</w:t>
    </w:r>
    <w:r>
      <w:rPr>
        <w:sz w:val="22"/>
        <w:szCs w:val="22"/>
      </w:rPr>
      <w:br/>
      <w:t>(Қазақстан Респуб</w:t>
    </w:r>
    <w:r>
      <w:rPr>
        <w:sz w:val="22"/>
        <w:szCs w:val="22"/>
      </w:rPr>
      <w:t>ликасы Денсаулық сақтау министрлігінің Медициналық және фармацевтикалық бақылау комитеті)</w:t>
    </w:r>
    <w:r>
      <w:rPr>
        <w:sz w:val="22"/>
        <w:szCs w:val="22"/>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8314" w14:textId="77777777" w:rsidR="009D472B" w:rsidRDefault="00A5228A"/>
  <w:p w14:paraId="48F66145" w14:textId="5BCE183E" w:rsidR="002C49E2" w:rsidRDefault="002C49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9AB8" w14:textId="77777777" w:rsidR="009D472B" w:rsidRDefault="00A5228A"/>
  <w:p w14:paraId="67CD7BFA" w14:textId="77777777" w:rsidR="002C49E2" w:rsidRDefault="00A5228A">
    <w:r>
      <w:rPr>
        <w:sz w:val="22"/>
        <w:szCs w:val="22"/>
      </w:rPr>
      <w:t>Шешімі: N0751</w:t>
    </w:r>
    <w:r>
      <w:rPr>
        <w:sz w:val="22"/>
        <w:szCs w:val="22"/>
      </w:rPr>
      <w:t>26</w:t>
    </w:r>
    <w:r>
      <w:rPr>
        <w:sz w:val="22"/>
        <w:szCs w:val="22"/>
      </w:rPr>
      <w:br/>
      <w:t>Шешім тіркелген күні: 03.06.2024</w:t>
    </w:r>
    <w:r>
      <w:rPr>
        <w:sz w:val="22"/>
        <w:szCs w:val="22"/>
      </w:rPr>
      <w:br/>
      <w:t>Мемлекеттік орган басшысының (немесе уәкілетті тұлғаның) тегі, аты, әкесінің аты (бар болса): Кенжеханова А. Ж.</w:t>
    </w:r>
    <w:r>
      <w:rPr>
        <w:sz w:val="22"/>
        <w:szCs w:val="22"/>
      </w:rPr>
      <w:br/>
      <w:t>(Қазақстан Республикасы Денсаулық сақтау министрлігінің Медициналық және фармацевтикалық бақылау комитеті)</w:t>
    </w:r>
    <w:r>
      <w:rPr>
        <w:sz w:val="22"/>
        <w:szCs w:val="22"/>
      </w:rPr>
      <w:br/>
      <w:t>О</w:t>
    </w:r>
    <w:r>
      <w:rPr>
        <w:sz w:val="22"/>
        <w:szCs w:val="22"/>
      </w:rPr>
      <w:t>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3CCDA" w14:textId="77777777" w:rsidR="00A5228A" w:rsidRDefault="00A5228A">
      <w:r>
        <w:separator/>
      </w:r>
    </w:p>
  </w:footnote>
  <w:footnote w:type="continuationSeparator" w:id="0">
    <w:p w14:paraId="2CBA4473" w14:textId="77777777" w:rsidR="00A5228A" w:rsidRDefault="00A52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sz w:val="28"/>
        <w:szCs w:val="28"/>
        <w:lang w:val="kk-KZ"/>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5"/>
      <w:numFmt w:val="bullet"/>
      <w:lvlText w:val="-"/>
      <w:lvlJc w:val="left"/>
      <w:pPr>
        <w:tabs>
          <w:tab w:val="num" w:pos="720"/>
        </w:tabs>
        <w:ind w:left="720" w:hanging="360"/>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eastAsia="ru-RU" w:bidi="ru-RU"/>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700"/>
    <w:rsid w:val="00235C6E"/>
    <w:rsid w:val="002C49E2"/>
    <w:rsid w:val="003A7CEA"/>
    <w:rsid w:val="004E6853"/>
    <w:rsid w:val="00512733"/>
    <w:rsid w:val="00532035"/>
    <w:rsid w:val="0059094E"/>
    <w:rsid w:val="005E79C6"/>
    <w:rsid w:val="00646E93"/>
    <w:rsid w:val="00726D00"/>
    <w:rsid w:val="00794B09"/>
    <w:rsid w:val="007A693F"/>
    <w:rsid w:val="007C7B83"/>
    <w:rsid w:val="00A06667"/>
    <w:rsid w:val="00A5228A"/>
    <w:rsid w:val="00A82E25"/>
    <w:rsid w:val="00B61571"/>
    <w:rsid w:val="00C13F59"/>
    <w:rsid w:val="00D004FA"/>
    <w:rsid w:val="00D40AF8"/>
    <w:rsid w:val="00D63FD7"/>
    <w:rsid w:val="00D9527E"/>
    <w:rsid w:val="00DE5700"/>
    <w:rsid w:val="00DF1F80"/>
    <w:rsid w:val="00F12FB1"/>
    <w:rsid w:val="00F173BF"/>
    <w:rsid w:val="00F25AAA"/>
    <w:rsid w:val="00F9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B89654"/>
  <w15:docId w15:val="{493BC7B4-722B-4CCB-A327-A411F96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lang w:eastAsia="ar-SA"/>
    </w:rPr>
  </w:style>
  <w:style w:type="paragraph" w:styleId="1">
    <w:name w:val="heading 1"/>
    <w:basedOn w:val="a"/>
    <w:next w:val="a"/>
    <w:qFormat/>
    <w:pPr>
      <w:keepNext/>
      <w:tabs>
        <w:tab w:val="num" w:pos="0"/>
      </w:tabs>
      <w:spacing w:before="240" w:after="60"/>
      <w:ind w:left="432" w:hanging="432"/>
      <w:outlineLvl w:val="0"/>
    </w:pPr>
    <w:rPr>
      <w:rFonts w:ascii="Cambria" w:hAnsi="Cambria" w:cs="Cambria"/>
      <w:b/>
      <w:bCs/>
      <w:kern w:val="1"/>
      <w:sz w:val="32"/>
      <w:szCs w:val="32"/>
    </w:rPr>
  </w:style>
  <w:style w:type="paragraph" w:styleId="2">
    <w:name w:val="heading 2"/>
    <w:basedOn w:val="a"/>
    <w:next w:val="a"/>
    <w:qFormat/>
    <w:pPr>
      <w:keepNext/>
      <w:tabs>
        <w:tab w:val="num" w:pos="0"/>
      </w:tabs>
      <w:ind w:left="576" w:hanging="576"/>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hint="default"/>
      <w:sz w:val="28"/>
      <w:szCs w:val="28"/>
      <w:lang w:val="kk-KZ"/>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a3">
    <w:name w:val="Основной текст Знак"/>
    <w:rPr>
      <w:rFonts w:ascii="Arial" w:eastAsia="Times New Roman" w:hAnsi="Arial" w:cs="Times New Roman"/>
      <w:sz w:val="28"/>
      <w:szCs w:val="20"/>
    </w:rPr>
  </w:style>
  <w:style w:type="character" w:customStyle="1" w:styleId="a4">
    <w:name w:val="Нижний колонтитул Знак"/>
    <w:rPr>
      <w:rFonts w:ascii="Times New Roman" w:eastAsia="Times New Roman" w:hAnsi="Times New Roman" w:cs="Times New Roman"/>
      <w:sz w:val="24"/>
      <w:szCs w:val="20"/>
    </w:rPr>
  </w:style>
  <w:style w:type="character" w:styleId="a5">
    <w:name w:val="page number"/>
    <w:basedOn w:val="10"/>
  </w:style>
  <w:style w:type="character" w:customStyle="1" w:styleId="a6">
    <w:name w:val="Основной текст с отступом Знак"/>
    <w:rPr>
      <w:rFonts w:ascii="Times New Roman" w:eastAsia="Times New Roman" w:hAnsi="Times New Roman" w:cs="Times New Roman"/>
      <w:sz w:val="24"/>
      <w:szCs w:val="20"/>
    </w:rPr>
  </w:style>
  <w:style w:type="character" w:customStyle="1" w:styleId="3">
    <w:name w:val="Основной текст 3 Знак"/>
    <w:rPr>
      <w:rFonts w:ascii="Times New Roman" w:eastAsia="Times New Roman" w:hAnsi="Times New Roman" w:cs="Times New Roman"/>
      <w:sz w:val="16"/>
      <w:szCs w:val="16"/>
    </w:rPr>
  </w:style>
  <w:style w:type="character" w:styleId="a7">
    <w:name w:val="Hyperlink"/>
    <w:rPr>
      <w:color w:val="0563C1"/>
      <w:u w:val="single"/>
    </w:rPr>
  </w:style>
  <w:style w:type="character" w:customStyle="1" w:styleId="20">
    <w:name w:val="Основной текст с отступом 2 Знак"/>
    <w:rPr>
      <w:rFonts w:ascii="Times New Roman" w:eastAsia="Times New Roman" w:hAnsi="Times New Roman" w:cs="Times New Roman"/>
      <w:sz w:val="24"/>
    </w:rPr>
  </w:style>
  <w:style w:type="character" w:customStyle="1" w:styleId="21">
    <w:name w:val="Заголовок 2 Знак"/>
    <w:rPr>
      <w:rFonts w:ascii="Times New Roman" w:eastAsia="Times New Roman" w:hAnsi="Times New Roman" w:cs="Times New Roman"/>
      <w:b/>
      <w:sz w:val="28"/>
    </w:rPr>
  </w:style>
  <w:style w:type="character" w:customStyle="1" w:styleId="a8">
    <w:name w:val="Верхний колонтитул Знак"/>
    <w:rPr>
      <w:rFonts w:ascii="Times New Roman" w:eastAsia="Times New Roman" w:hAnsi="Times New Roman" w:cs="Times New Roman"/>
      <w:sz w:val="24"/>
    </w:rPr>
  </w:style>
  <w:style w:type="character" w:customStyle="1" w:styleId="HTML">
    <w:name w:val="Стандартный HTML Знак"/>
    <w:rPr>
      <w:rFonts w:ascii="Courier New" w:eastAsia="Times New Roman" w:hAnsi="Courier New" w:cs="Courier New"/>
    </w:rPr>
  </w:style>
  <w:style w:type="character" w:customStyle="1" w:styleId="22">
    <w:name w:val="Основной текст 2 Знак"/>
    <w:rPr>
      <w:rFonts w:ascii="Times New Roman" w:eastAsia="Times New Roman" w:hAnsi="Times New Roman" w:cs="Times New Roman"/>
      <w:sz w:val="24"/>
    </w:rPr>
  </w:style>
  <w:style w:type="character" w:customStyle="1" w:styleId="11">
    <w:name w:val="Заголовок 1 Знак"/>
    <w:rPr>
      <w:rFonts w:ascii="Cambria" w:eastAsia="Times New Roman" w:hAnsi="Cambria" w:cs="Times New Roman"/>
      <w:b/>
      <w:bCs/>
      <w:kern w:val="1"/>
      <w:sz w:val="32"/>
      <w:szCs w:val="32"/>
    </w:rPr>
  </w:style>
  <w:style w:type="character" w:customStyle="1" w:styleId="23">
    <w:name w:val="Основной текст (2)_"/>
    <w:rPr>
      <w:rFonts w:ascii="Times New Roman" w:eastAsia="Times New Roman" w:hAnsi="Times New Roman" w:cs="Times New Roman"/>
      <w:sz w:val="28"/>
      <w:szCs w:val="28"/>
      <w:shd w:val="clear" w:color="auto" w:fill="FFFFFF"/>
    </w:rPr>
  </w:style>
  <w:style w:type="character" w:customStyle="1" w:styleId="12">
    <w:name w:val="Знак примечания1"/>
    <w:rPr>
      <w:sz w:val="16"/>
      <w:szCs w:val="16"/>
    </w:rPr>
  </w:style>
  <w:style w:type="paragraph" w:customStyle="1" w:styleId="13">
    <w:name w:val="Заголовок1"/>
    <w:basedOn w:val="a"/>
    <w:next w:val="a9"/>
    <w:pPr>
      <w:keepNext/>
      <w:spacing w:before="240" w:after="120"/>
    </w:pPr>
    <w:rPr>
      <w:rFonts w:ascii="Arial" w:eastAsia="Microsoft YaHei" w:hAnsi="Arial" w:cs="Lucida Sans"/>
      <w:sz w:val="28"/>
      <w:szCs w:val="28"/>
    </w:rPr>
  </w:style>
  <w:style w:type="paragraph" w:styleId="a9">
    <w:name w:val="Body Text"/>
    <w:basedOn w:val="a"/>
    <w:pPr>
      <w:jc w:val="both"/>
    </w:pPr>
    <w:rPr>
      <w:rFonts w:ascii="Arial" w:hAnsi="Arial" w:cs="Arial"/>
      <w:sz w:val="28"/>
    </w:rPr>
  </w:style>
  <w:style w:type="paragraph" w:styleId="aa">
    <w:name w:val="List"/>
    <w:basedOn w:val="a"/>
    <w:pPr>
      <w:ind w:left="283" w:hanging="283"/>
    </w:pPr>
  </w:style>
  <w:style w:type="paragraph" w:customStyle="1" w:styleId="14">
    <w:name w:val="Название1"/>
    <w:basedOn w:val="a"/>
    <w:pPr>
      <w:suppressLineNumbers/>
      <w:spacing w:before="120" w:after="120"/>
    </w:pPr>
    <w:rPr>
      <w:rFonts w:cs="Lucida Sans"/>
      <w:i/>
      <w:iCs/>
      <w:szCs w:val="24"/>
    </w:rPr>
  </w:style>
  <w:style w:type="paragraph" w:customStyle="1" w:styleId="15">
    <w:name w:val="Указатель1"/>
    <w:basedOn w:val="a"/>
    <w:pPr>
      <w:suppressLineNumbers/>
    </w:pPr>
    <w:rPr>
      <w:rFonts w:cs="Lucida Sans"/>
    </w:rPr>
  </w:style>
  <w:style w:type="paragraph" w:styleId="ab">
    <w:name w:val="footer"/>
    <w:basedOn w:val="a"/>
  </w:style>
  <w:style w:type="paragraph" w:customStyle="1" w:styleId="WW-2">
    <w:name w:val="WW-Основной текст 2"/>
    <w:basedOn w:val="a"/>
    <w:pPr>
      <w:spacing w:line="360" w:lineRule="auto"/>
    </w:pPr>
    <w:rPr>
      <w:rFonts w:cs="Arial"/>
      <w:sz w:val="28"/>
      <w:lang w:val="pl-PL"/>
    </w:rPr>
  </w:style>
  <w:style w:type="paragraph" w:customStyle="1" w:styleId="210">
    <w:name w:val="Список 21"/>
    <w:basedOn w:val="a"/>
    <w:pPr>
      <w:ind w:left="566" w:hanging="283"/>
    </w:pPr>
    <w:rPr>
      <w:rFonts w:ascii="CG Times" w:hAnsi="CG Times" w:cs="CG Times"/>
      <w:lang w:val="pl-PL"/>
    </w:rPr>
  </w:style>
  <w:style w:type="paragraph" w:styleId="ac">
    <w:name w:val="Body Text Indent"/>
    <w:basedOn w:val="a"/>
    <w:pPr>
      <w:spacing w:after="120"/>
      <w:ind w:left="283"/>
    </w:pPr>
  </w:style>
  <w:style w:type="paragraph" w:customStyle="1" w:styleId="211">
    <w:name w:val="Продолжение списка 21"/>
    <w:basedOn w:val="a"/>
    <w:pPr>
      <w:spacing w:after="120"/>
      <w:ind w:left="566"/>
    </w:pPr>
  </w:style>
  <w:style w:type="paragraph" w:customStyle="1" w:styleId="31">
    <w:name w:val="Основной текст 31"/>
    <w:basedOn w:val="a"/>
    <w:pPr>
      <w:spacing w:after="120"/>
    </w:pPr>
    <w:rPr>
      <w:sz w:val="16"/>
      <w:szCs w:val="16"/>
    </w:rPr>
  </w:style>
  <w:style w:type="paragraph" w:customStyle="1" w:styleId="ad">
    <w:name w:val="Утверждаю"/>
    <w:basedOn w:val="a"/>
    <w:pPr>
      <w:ind w:left="4395" w:right="-74"/>
    </w:pPr>
    <w:rPr>
      <w:rFonts w:ascii="Arial" w:eastAsia="Batang" w:hAnsi="Arial" w:cs="Arial"/>
    </w:rPr>
  </w:style>
  <w:style w:type="paragraph" w:customStyle="1" w:styleId="ae">
    <w:name w:val="[О] Заголовок"/>
    <w:pPr>
      <w:tabs>
        <w:tab w:val="right" w:leader="dot" w:pos="9355"/>
      </w:tabs>
      <w:suppressAutoHyphens/>
      <w:autoSpaceDE w:val="0"/>
      <w:ind w:left="283" w:hanging="283"/>
    </w:pPr>
    <w:rPr>
      <w:smallCaps/>
      <w:sz w:val="16"/>
      <w:szCs w:val="16"/>
      <w:lang w:eastAsia="ar-SA"/>
    </w:rPr>
  </w:style>
  <w:style w:type="paragraph" w:customStyle="1" w:styleId="212">
    <w:name w:val="Основной текст с отступом 21"/>
    <w:basedOn w:val="a"/>
    <w:pPr>
      <w:spacing w:after="120" w:line="480" w:lineRule="auto"/>
      <w:ind w:left="283"/>
    </w:pPr>
  </w:style>
  <w:style w:type="paragraph" w:styleId="af">
    <w:name w:val="header"/>
    <w:basedOn w:val="a"/>
  </w:style>
  <w:style w:type="paragraph" w:styleId="HTML0">
    <w:name w:val="HTML Preformatted"/>
    <w:basedOn w:val="a"/>
    <w:rPr>
      <w:rFonts w:ascii="Courier New" w:hAnsi="Courier New" w:cs="Courier New"/>
      <w:sz w:val="20"/>
    </w:rPr>
  </w:style>
  <w:style w:type="paragraph" w:customStyle="1" w:styleId="16">
    <w:name w:val="Продолжение списка1"/>
    <w:basedOn w:val="a"/>
    <w:pPr>
      <w:spacing w:after="120"/>
      <w:ind w:left="283"/>
    </w:pPr>
  </w:style>
  <w:style w:type="paragraph" w:customStyle="1" w:styleId="213">
    <w:name w:val="Основной текст 21"/>
    <w:basedOn w:val="a"/>
    <w:pPr>
      <w:spacing w:after="120" w:line="480" w:lineRule="auto"/>
    </w:pPr>
  </w:style>
  <w:style w:type="paragraph" w:customStyle="1" w:styleId="24">
    <w:name w:val="Основной текст (2)"/>
    <w:basedOn w:val="a"/>
    <w:pPr>
      <w:widowControl w:val="0"/>
      <w:shd w:val="clear" w:color="auto" w:fill="FFFFFF"/>
      <w:spacing w:after="60" w:line="322" w:lineRule="exact"/>
    </w:pPr>
    <w:rPr>
      <w:sz w:val="28"/>
      <w:szCs w:val="28"/>
    </w:rPr>
  </w:style>
  <w:style w:type="paragraph" w:styleId="af0">
    <w:name w:val="No Spacing"/>
    <w:qFormat/>
    <w:pPr>
      <w:suppressAutoHyphens/>
    </w:pPr>
    <w:rPr>
      <w:rFonts w:ascii="Calibri" w:eastAsia="Calibri" w:hAnsi="Calibri"/>
      <w:sz w:val="22"/>
      <w:szCs w:val="22"/>
      <w:lang w:eastAsia="ar-SA"/>
    </w:rPr>
  </w:style>
  <w:style w:type="paragraph" w:styleId="af1">
    <w:name w:val="List Paragraph"/>
    <w:basedOn w:val="a"/>
    <w:qFormat/>
    <w:pPr>
      <w:ind w:left="720"/>
    </w:pPr>
    <w:rPr>
      <w:szCs w:val="24"/>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character" w:customStyle="1" w:styleId="17">
    <w:name w:val="Неразрешенное упоминание1"/>
    <w:uiPriority w:val="99"/>
    <w:semiHidden/>
    <w:unhideWhenUsed/>
    <w:rsid w:val="00DE5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urobindo.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versereaction@drugsafety.ru" TargetMode="External"/><Relationship Id="rId4" Type="http://schemas.openxmlformats.org/officeDocument/2006/relationships/webSettings" Target="webSettings.xml"/><Relationship Id="rId9" Type="http://schemas.openxmlformats.org/officeDocument/2006/relationships/hyperlink" Target="mailto:info@aurobindo.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2370</Words>
  <Characters>13514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15853</CharactersWithSpaces>
  <SharedDoc>false</SharedDoc>
  <HLinks>
    <vt:vector size="24" baseType="variant">
      <vt:variant>
        <vt:i4>4718698</vt:i4>
      </vt:variant>
      <vt:variant>
        <vt:i4>9</vt:i4>
      </vt:variant>
      <vt:variant>
        <vt:i4>0</vt:i4>
      </vt:variant>
      <vt:variant>
        <vt:i4>5</vt:i4>
      </vt:variant>
      <vt:variant>
        <vt:lpwstr>mailto:adversereaction@drugsafety.ru</vt:lpwstr>
      </vt:variant>
      <vt:variant>
        <vt:lpwstr/>
      </vt:variant>
      <vt:variant>
        <vt:i4>8061016</vt:i4>
      </vt:variant>
      <vt:variant>
        <vt:i4>6</vt:i4>
      </vt:variant>
      <vt:variant>
        <vt:i4>0</vt:i4>
      </vt:variant>
      <vt:variant>
        <vt:i4>5</vt:i4>
      </vt:variant>
      <vt:variant>
        <vt:lpwstr>mailto:info@aurobindo.com</vt:lpwstr>
      </vt:variant>
      <vt:variant>
        <vt:lpwstr/>
      </vt:variant>
      <vt:variant>
        <vt:i4>8061016</vt:i4>
      </vt:variant>
      <vt:variant>
        <vt:i4>3</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mtumanchinova</dc:creator>
  <cp:lastModifiedBy>Dell</cp:lastModifiedBy>
  <cp:revision>5</cp:revision>
  <cp:lastPrinted>2016-03-28T05:56:00Z</cp:lastPrinted>
  <dcterms:created xsi:type="dcterms:W3CDTF">2024-03-20T04:21:00Z</dcterms:created>
  <dcterms:modified xsi:type="dcterms:W3CDTF">2024-06-18T06:02:00Z</dcterms:modified>
</cp:coreProperties>
</file>